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53896" w14:textId="77777777" w:rsidR="0055292D" w:rsidRPr="009F5CA2" w:rsidRDefault="0055292D" w:rsidP="0014479B">
      <w:pPr>
        <w:tabs>
          <w:tab w:val="left" w:pos="142"/>
        </w:tabs>
        <w:jc w:val="center"/>
        <w:rPr>
          <w:rFonts w:ascii="Times New Roman" w:hAnsi="Times New Roman" w:cs="Times New Roman"/>
          <w:sz w:val="24"/>
          <w:szCs w:val="24"/>
          <w:u w:val="single"/>
        </w:rPr>
      </w:pPr>
      <w:r w:rsidRPr="009F5CA2">
        <w:rPr>
          <w:rFonts w:ascii="Times New Roman" w:hAnsi="Times New Roman" w:cs="Times New Roman"/>
          <w:sz w:val="24"/>
          <w:szCs w:val="24"/>
          <w:u w:val="single"/>
        </w:rPr>
        <w:t xml:space="preserve">Minutes of a Meeting of Prees Parish Council </w:t>
      </w:r>
    </w:p>
    <w:p w14:paraId="3B7FE819" w14:textId="2A95DF4E" w:rsidR="0055292D" w:rsidRPr="009F5CA2" w:rsidRDefault="0055292D" w:rsidP="0055292D">
      <w:pPr>
        <w:jc w:val="center"/>
        <w:rPr>
          <w:rFonts w:ascii="Times New Roman" w:hAnsi="Times New Roman" w:cs="Times New Roman"/>
          <w:sz w:val="24"/>
          <w:szCs w:val="24"/>
          <w:u w:val="single"/>
        </w:rPr>
      </w:pPr>
      <w:r w:rsidRPr="009F5CA2">
        <w:rPr>
          <w:rFonts w:ascii="Times New Roman" w:hAnsi="Times New Roman" w:cs="Times New Roman"/>
          <w:sz w:val="24"/>
          <w:szCs w:val="24"/>
          <w:u w:val="single"/>
        </w:rPr>
        <w:t xml:space="preserve">held on Monday </w:t>
      </w:r>
      <w:r w:rsidR="00DD285A" w:rsidRPr="009F5CA2">
        <w:rPr>
          <w:rFonts w:ascii="Times New Roman" w:hAnsi="Times New Roman" w:cs="Times New Roman"/>
          <w:sz w:val="24"/>
          <w:szCs w:val="24"/>
          <w:u w:val="single"/>
        </w:rPr>
        <w:t>March 18</w:t>
      </w:r>
      <w:r w:rsidR="00DD285A" w:rsidRPr="009F5CA2">
        <w:rPr>
          <w:rFonts w:ascii="Times New Roman" w:hAnsi="Times New Roman" w:cs="Times New Roman"/>
          <w:sz w:val="24"/>
          <w:szCs w:val="24"/>
          <w:u w:val="single"/>
          <w:vertAlign w:val="superscript"/>
        </w:rPr>
        <w:t>th</w:t>
      </w:r>
      <w:r w:rsidR="004A1762" w:rsidRPr="009F5CA2">
        <w:rPr>
          <w:rFonts w:ascii="Times New Roman" w:hAnsi="Times New Roman" w:cs="Times New Roman"/>
          <w:sz w:val="24"/>
          <w:szCs w:val="24"/>
          <w:u w:val="single"/>
        </w:rPr>
        <w:t xml:space="preserve"> </w:t>
      </w:r>
      <w:r w:rsidRPr="009F5CA2">
        <w:rPr>
          <w:rFonts w:ascii="Times New Roman" w:hAnsi="Times New Roman" w:cs="Times New Roman"/>
          <w:sz w:val="24"/>
          <w:szCs w:val="24"/>
          <w:u w:val="single"/>
        </w:rPr>
        <w:t>2024 at 7.15pm in Prees Village Hall.</w:t>
      </w:r>
    </w:p>
    <w:p w14:paraId="3F0BCAF4" w14:textId="77777777" w:rsidR="006822B2" w:rsidRDefault="006822B2" w:rsidP="006822B2">
      <w:pPr>
        <w:rPr>
          <w:rFonts w:ascii="Times New Roman" w:hAnsi="Times New Roman" w:cs="Times New Roman"/>
          <w:sz w:val="24"/>
          <w:szCs w:val="24"/>
        </w:rPr>
      </w:pPr>
    </w:p>
    <w:p w14:paraId="20C93254" w14:textId="270DE0A8" w:rsidR="006822B2" w:rsidRPr="009F5CA2" w:rsidRDefault="006822B2" w:rsidP="006822B2">
      <w:pPr>
        <w:rPr>
          <w:rFonts w:ascii="Times New Roman" w:hAnsi="Times New Roman" w:cs="Times New Roman"/>
          <w:sz w:val="24"/>
          <w:szCs w:val="24"/>
        </w:rPr>
      </w:pPr>
      <w:r w:rsidRPr="009F5CA2">
        <w:rPr>
          <w:rFonts w:ascii="Times New Roman" w:hAnsi="Times New Roman" w:cs="Times New Roman"/>
          <w:sz w:val="24"/>
          <w:szCs w:val="24"/>
        </w:rPr>
        <w:t xml:space="preserve">Present: Cllrs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S Short;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S </w:t>
      </w:r>
      <w:proofErr w:type="gramStart"/>
      <w:r w:rsidRPr="009F5CA2">
        <w:rPr>
          <w:rFonts w:ascii="Times New Roman" w:hAnsi="Times New Roman" w:cs="Times New Roman"/>
          <w:sz w:val="24"/>
          <w:szCs w:val="24"/>
        </w:rPr>
        <w:t xml:space="preserve">Jones;  </w:t>
      </w:r>
      <w:proofErr w:type="spellStart"/>
      <w:r w:rsidRPr="009F5CA2">
        <w:rPr>
          <w:rFonts w:ascii="Times New Roman" w:hAnsi="Times New Roman" w:cs="Times New Roman"/>
          <w:sz w:val="24"/>
          <w:szCs w:val="24"/>
        </w:rPr>
        <w:t>Mrs</w:t>
      </w:r>
      <w:proofErr w:type="spellEnd"/>
      <w:proofErr w:type="gramEnd"/>
      <w:r w:rsidRPr="009F5CA2">
        <w:rPr>
          <w:rFonts w:ascii="Times New Roman" w:hAnsi="Times New Roman" w:cs="Times New Roman"/>
          <w:sz w:val="24"/>
          <w:szCs w:val="24"/>
        </w:rPr>
        <w:t xml:space="preserve"> R Clutton; R Hirons; M Lanham; J Redgate; D Ladd; J Allen and P Wynn.</w:t>
      </w:r>
      <w:r>
        <w:rPr>
          <w:rFonts w:ascii="Times New Roman" w:hAnsi="Times New Roman" w:cs="Times New Roman"/>
          <w:sz w:val="24"/>
          <w:szCs w:val="24"/>
        </w:rPr>
        <w:t xml:space="preserve">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K Sieloff clerk to the PC was also present.  </w:t>
      </w:r>
    </w:p>
    <w:p w14:paraId="71DF5CAF" w14:textId="619C9140" w:rsidR="006822B2" w:rsidRPr="009F5CA2" w:rsidRDefault="006822B2" w:rsidP="006822B2">
      <w:pPr>
        <w:rPr>
          <w:rFonts w:ascii="Times New Roman" w:hAnsi="Times New Roman" w:cs="Times New Roman"/>
          <w:sz w:val="24"/>
          <w:szCs w:val="24"/>
        </w:rPr>
      </w:pPr>
    </w:p>
    <w:p w14:paraId="0E700919" w14:textId="65894ECF" w:rsidR="00DC1A94" w:rsidRPr="009F5CA2" w:rsidRDefault="009C2151" w:rsidP="00DC1A94">
      <w:pPr>
        <w:rPr>
          <w:rFonts w:ascii="Times New Roman" w:hAnsi="Times New Roman" w:cs="Times New Roman"/>
          <w:sz w:val="24"/>
          <w:szCs w:val="24"/>
        </w:rPr>
      </w:pPr>
      <w:r w:rsidRPr="009F5CA2">
        <w:rPr>
          <w:rFonts w:ascii="Times New Roman" w:hAnsi="Times New Roman" w:cs="Times New Roman"/>
          <w:b/>
          <w:bCs/>
          <w:sz w:val="24"/>
          <w:szCs w:val="24"/>
        </w:rPr>
        <w:t>0</w:t>
      </w:r>
      <w:r w:rsidR="001B68A8" w:rsidRPr="009F5CA2">
        <w:rPr>
          <w:rFonts w:ascii="Times New Roman" w:hAnsi="Times New Roman" w:cs="Times New Roman"/>
          <w:b/>
          <w:bCs/>
          <w:sz w:val="24"/>
          <w:szCs w:val="24"/>
        </w:rPr>
        <w:t>31</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w:t>
      </w:r>
      <w:r w:rsidR="003703BA" w:rsidRPr="009F5CA2">
        <w:rPr>
          <w:rFonts w:ascii="Times New Roman" w:hAnsi="Times New Roman" w:cs="Times New Roman"/>
          <w:b/>
          <w:bCs/>
          <w:sz w:val="24"/>
          <w:szCs w:val="24"/>
        </w:rPr>
        <w:t xml:space="preserve">  Public</w:t>
      </w:r>
      <w:proofErr w:type="gramEnd"/>
      <w:r w:rsidR="003703BA" w:rsidRPr="009F5CA2">
        <w:rPr>
          <w:rFonts w:ascii="Times New Roman" w:hAnsi="Times New Roman" w:cs="Times New Roman"/>
          <w:b/>
          <w:bCs/>
          <w:sz w:val="24"/>
          <w:szCs w:val="24"/>
        </w:rPr>
        <w:t xml:space="preserve"> Session</w:t>
      </w:r>
      <w:r w:rsidR="006822B2">
        <w:rPr>
          <w:rFonts w:ascii="Times New Roman" w:hAnsi="Times New Roman" w:cs="Times New Roman"/>
          <w:sz w:val="24"/>
          <w:szCs w:val="24"/>
        </w:rPr>
        <w:t>.  There were no members of the public present.</w:t>
      </w:r>
    </w:p>
    <w:p w14:paraId="2CCB7E79" w14:textId="6E02BED5" w:rsidR="006F1BE2" w:rsidRPr="009F5CA2" w:rsidRDefault="003703BA"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1B68A8" w:rsidRPr="009F5CA2">
        <w:rPr>
          <w:rFonts w:ascii="Times New Roman" w:hAnsi="Times New Roman" w:cs="Times New Roman"/>
          <w:b/>
          <w:bCs/>
          <w:sz w:val="24"/>
          <w:szCs w:val="24"/>
        </w:rPr>
        <w:t>32</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Apologies</w:t>
      </w:r>
      <w:proofErr w:type="gramEnd"/>
    </w:p>
    <w:p w14:paraId="51225C2F" w14:textId="2A1908D1" w:rsidR="000A63C6" w:rsidRPr="009F5CA2" w:rsidRDefault="006F1BE2" w:rsidP="003703BA">
      <w:pPr>
        <w:pStyle w:val="NoSpacing"/>
        <w:rPr>
          <w:rFonts w:ascii="Times New Roman" w:hAnsi="Times New Roman" w:cs="Times New Roman"/>
          <w:sz w:val="24"/>
          <w:szCs w:val="24"/>
        </w:rPr>
      </w:pPr>
      <w:r w:rsidRPr="009F5CA2">
        <w:rPr>
          <w:rFonts w:ascii="Times New Roman" w:hAnsi="Times New Roman" w:cs="Times New Roman"/>
          <w:sz w:val="24"/>
          <w:szCs w:val="24"/>
        </w:rPr>
        <w:t xml:space="preserve">Apologies had been received from </w:t>
      </w:r>
      <w:r w:rsidR="000A63C6" w:rsidRPr="009F5CA2">
        <w:rPr>
          <w:rFonts w:ascii="Times New Roman" w:hAnsi="Times New Roman" w:cs="Times New Roman"/>
          <w:sz w:val="24"/>
          <w:szCs w:val="24"/>
        </w:rPr>
        <w:t xml:space="preserve">Cllrs </w:t>
      </w:r>
      <w:proofErr w:type="spellStart"/>
      <w:r w:rsidR="000A63C6" w:rsidRPr="009F5CA2">
        <w:rPr>
          <w:rFonts w:ascii="Times New Roman" w:hAnsi="Times New Roman" w:cs="Times New Roman"/>
          <w:sz w:val="24"/>
          <w:szCs w:val="24"/>
        </w:rPr>
        <w:t>Mr</w:t>
      </w:r>
      <w:r w:rsidR="00BC662C" w:rsidRPr="009F5CA2">
        <w:rPr>
          <w:rFonts w:ascii="Times New Roman" w:hAnsi="Times New Roman" w:cs="Times New Roman"/>
          <w:sz w:val="24"/>
          <w:szCs w:val="24"/>
        </w:rPr>
        <w:t>s</w:t>
      </w:r>
      <w:proofErr w:type="spellEnd"/>
      <w:r w:rsidR="00BC662C" w:rsidRPr="009F5CA2">
        <w:rPr>
          <w:rFonts w:ascii="Times New Roman" w:hAnsi="Times New Roman" w:cs="Times New Roman"/>
          <w:sz w:val="24"/>
          <w:szCs w:val="24"/>
        </w:rPr>
        <w:t xml:space="preserve"> </w:t>
      </w:r>
      <w:r w:rsidR="00406605" w:rsidRPr="009F5CA2">
        <w:rPr>
          <w:rFonts w:ascii="Times New Roman" w:hAnsi="Times New Roman" w:cs="Times New Roman"/>
          <w:sz w:val="24"/>
          <w:szCs w:val="24"/>
        </w:rPr>
        <w:t xml:space="preserve">B Finch; </w:t>
      </w:r>
      <w:proofErr w:type="spellStart"/>
      <w:r w:rsidR="00406605" w:rsidRPr="009F5CA2">
        <w:rPr>
          <w:rFonts w:ascii="Times New Roman" w:hAnsi="Times New Roman" w:cs="Times New Roman"/>
          <w:sz w:val="24"/>
          <w:szCs w:val="24"/>
        </w:rPr>
        <w:t>Mrs</w:t>
      </w:r>
      <w:proofErr w:type="spellEnd"/>
      <w:r w:rsidR="00406605" w:rsidRPr="009F5CA2">
        <w:rPr>
          <w:rFonts w:ascii="Times New Roman" w:hAnsi="Times New Roman" w:cs="Times New Roman"/>
          <w:sz w:val="24"/>
          <w:szCs w:val="24"/>
        </w:rPr>
        <w:t xml:space="preserve"> L Baer</w:t>
      </w:r>
      <w:r w:rsidR="004E64E2" w:rsidRPr="009F5CA2">
        <w:rPr>
          <w:rFonts w:ascii="Times New Roman" w:hAnsi="Times New Roman" w:cs="Times New Roman"/>
          <w:sz w:val="24"/>
          <w:szCs w:val="24"/>
        </w:rPr>
        <w:t>;</w:t>
      </w:r>
      <w:r w:rsidR="00406605" w:rsidRPr="009F5CA2">
        <w:rPr>
          <w:rFonts w:ascii="Times New Roman" w:hAnsi="Times New Roman" w:cs="Times New Roman"/>
          <w:sz w:val="24"/>
          <w:szCs w:val="24"/>
        </w:rPr>
        <w:t xml:space="preserve"> </w:t>
      </w:r>
      <w:proofErr w:type="spellStart"/>
      <w:r w:rsidR="00406605" w:rsidRPr="009F5CA2">
        <w:rPr>
          <w:rFonts w:ascii="Times New Roman" w:hAnsi="Times New Roman" w:cs="Times New Roman"/>
          <w:sz w:val="24"/>
          <w:szCs w:val="24"/>
        </w:rPr>
        <w:t>Mrs</w:t>
      </w:r>
      <w:proofErr w:type="spellEnd"/>
      <w:r w:rsidR="00406605" w:rsidRPr="009F5CA2">
        <w:rPr>
          <w:rFonts w:ascii="Times New Roman" w:hAnsi="Times New Roman" w:cs="Times New Roman"/>
          <w:sz w:val="24"/>
          <w:szCs w:val="24"/>
        </w:rPr>
        <w:t xml:space="preserve"> J Catterall</w:t>
      </w:r>
      <w:r w:rsidR="004E64E2" w:rsidRPr="009F5CA2">
        <w:rPr>
          <w:rFonts w:ascii="Times New Roman" w:hAnsi="Times New Roman" w:cs="Times New Roman"/>
          <w:sz w:val="24"/>
          <w:szCs w:val="24"/>
        </w:rPr>
        <w:t xml:space="preserve"> and J Whelan.</w:t>
      </w:r>
    </w:p>
    <w:p w14:paraId="5C4AC9C0" w14:textId="50D005C3" w:rsidR="000A63C6" w:rsidRPr="009F5CA2" w:rsidRDefault="000A63C6"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1B68A8" w:rsidRPr="009F5CA2">
        <w:rPr>
          <w:rFonts w:ascii="Times New Roman" w:hAnsi="Times New Roman" w:cs="Times New Roman"/>
          <w:b/>
          <w:bCs/>
          <w:sz w:val="24"/>
          <w:szCs w:val="24"/>
        </w:rPr>
        <w:t>33</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Disclosures</w:t>
      </w:r>
      <w:proofErr w:type="gramEnd"/>
      <w:r w:rsidRPr="009F5CA2">
        <w:rPr>
          <w:rFonts w:ascii="Times New Roman" w:hAnsi="Times New Roman" w:cs="Times New Roman"/>
          <w:b/>
          <w:bCs/>
          <w:sz w:val="24"/>
          <w:szCs w:val="24"/>
        </w:rPr>
        <w:t xml:space="preserve"> of Pecuniary or Non-Pecuniary Interest.</w:t>
      </w:r>
    </w:p>
    <w:p w14:paraId="2154F7B7" w14:textId="35191A81" w:rsidR="000A63C6" w:rsidRPr="009F5CA2" w:rsidRDefault="00B07543" w:rsidP="003703BA">
      <w:pPr>
        <w:pStyle w:val="NoSpacing"/>
        <w:rPr>
          <w:rFonts w:ascii="Times New Roman" w:hAnsi="Times New Roman" w:cs="Times New Roman"/>
          <w:sz w:val="24"/>
          <w:szCs w:val="24"/>
        </w:rPr>
      </w:pPr>
      <w:r w:rsidRPr="009F5CA2">
        <w:rPr>
          <w:rFonts w:ascii="Times New Roman" w:hAnsi="Times New Roman" w:cs="Times New Roman"/>
          <w:sz w:val="24"/>
          <w:szCs w:val="24"/>
        </w:rPr>
        <w:t>There were none.</w:t>
      </w:r>
    </w:p>
    <w:p w14:paraId="29752823" w14:textId="551B58E9" w:rsidR="000A63C6" w:rsidRPr="009F5CA2" w:rsidRDefault="000A63C6"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1B68A8" w:rsidRPr="009F5CA2">
        <w:rPr>
          <w:rFonts w:ascii="Times New Roman" w:hAnsi="Times New Roman" w:cs="Times New Roman"/>
          <w:b/>
          <w:bCs/>
          <w:sz w:val="24"/>
          <w:szCs w:val="24"/>
        </w:rPr>
        <w:t>34</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Signing</w:t>
      </w:r>
      <w:proofErr w:type="gramEnd"/>
      <w:r w:rsidRPr="009F5CA2">
        <w:rPr>
          <w:rFonts w:ascii="Times New Roman" w:hAnsi="Times New Roman" w:cs="Times New Roman"/>
          <w:b/>
          <w:bCs/>
          <w:sz w:val="24"/>
          <w:szCs w:val="24"/>
        </w:rPr>
        <w:t xml:space="preserve"> of Minutes of Previous Meeting.</w:t>
      </w:r>
    </w:p>
    <w:p w14:paraId="3727E63B" w14:textId="32FE3718" w:rsidR="000A63C6" w:rsidRPr="009F5CA2" w:rsidRDefault="000A63C6" w:rsidP="003703BA">
      <w:pPr>
        <w:pStyle w:val="NoSpacing"/>
        <w:rPr>
          <w:rFonts w:ascii="Times New Roman" w:hAnsi="Times New Roman" w:cs="Times New Roman"/>
          <w:sz w:val="24"/>
          <w:szCs w:val="24"/>
        </w:rPr>
      </w:pPr>
      <w:r w:rsidRPr="009F5CA2">
        <w:rPr>
          <w:rFonts w:ascii="Times New Roman" w:hAnsi="Times New Roman" w:cs="Times New Roman"/>
          <w:sz w:val="24"/>
          <w:szCs w:val="24"/>
        </w:rPr>
        <w:t xml:space="preserve">The Minutes of the previous meeting held on </w:t>
      </w:r>
      <w:r w:rsidR="00694D3E" w:rsidRPr="009F5CA2">
        <w:rPr>
          <w:rFonts w:ascii="Times New Roman" w:hAnsi="Times New Roman" w:cs="Times New Roman"/>
          <w:sz w:val="24"/>
          <w:szCs w:val="24"/>
        </w:rPr>
        <w:t>19.2.24</w:t>
      </w:r>
      <w:r w:rsidRPr="009F5CA2">
        <w:rPr>
          <w:rFonts w:ascii="Times New Roman" w:hAnsi="Times New Roman" w:cs="Times New Roman"/>
          <w:sz w:val="24"/>
          <w:szCs w:val="24"/>
        </w:rPr>
        <w:t xml:space="preserve"> which had been previously circulated, were agreed to be a true record.  It was proposed by Cllr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w:t>
      </w:r>
      <w:r w:rsidR="00714787" w:rsidRPr="009F5CA2">
        <w:rPr>
          <w:rFonts w:ascii="Times New Roman" w:hAnsi="Times New Roman" w:cs="Times New Roman"/>
          <w:sz w:val="24"/>
          <w:szCs w:val="24"/>
        </w:rPr>
        <w:t>S Jones</w:t>
      </w:r>
      <w:r w:rsidRPr="009F5CA2">
        <w:rPr>
          <w:rFonts w:ascii="Times New Roman" w:hAnsi="Times New Roman" w:cs="Times New Roman"/>
          <w:sz w:val="24"/>
          <w:szCs w:val="24"/>
        </w:rPr>
        <w:t xml:space="preserve"> that they should be signed and this was seconded by Cllr </w:t>
      </w:r>
      <w:r w:rsidR="00694D3E" w:rsidRPr="009F5CA2">
        <w:rPr>
          <w:rFonts w:ascii="Times New Roman" w:hAnsi="Times New Roman" w:cs="Times New Roman"/>
          <w:sz w:val="24"/>
          <w:szCs w:val="24"/>
        </w:rPr>
        <w:t>J Allen</w:t>
      </w:r>
      <w:r w:rsidRPr="009F5CA2">
        <w:rPr>
          <w:rFonts w:ascii="Times New Roman" w:hAnsi="Times New Roman" w:cs="Times New Roman"/>
          <w:sz w:val="24"/>
          <w:szCs w:val="24"/>
        </w:rPr>
        <w:t xml:space="preserve">.  All were in </w:t>
      </w:r>
      <w:proofErr w:type="spellStart"/>
      <w:r w:rsidRPr="009F5CA2">
        <w:rPr>
          <w:rFonts w:ascii="Times New Roman" w:hAnsi="Times New Roman" w:cs="Times New Roman"/>
          <w:sz w:val="24"/>
          <w:szCs w:val="24"/>
        </w:rPr>
        <w:t>favour</w:t>
      </w:r>
      <w:proofErr w:type="spellEnd"/>
      <w:r w:rsidRPr="009F5CA2">
        <w:rPr>
          <w:rFonts w:ascii="Times New Roman" w:hAnsi="Times New Roman" w:cs="Times New Roman"/>
          <w:sz w:val="24"/>
          <w:szCs w:val="24"/>
        </w:rPr>
        <w:t>.</w:t>
      </w:r>
    </w:p>
    <w:p w14:paraId="1F8DE0A1" w14:textId="47AD76A6" w:rsidR="000A63C6" w:rsidRPr="009F5CA2" w:rsidRDefault="000A63C6"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1B68A8" w:rsidRPr="009F5CA2">
        <w:rPr>
          <w:rFonts w:ascii="Times New Roman" w:hAnsi="Times New Roman" w:cs="Times New Roman"/>
          <w:b/>
          <w:bCs/>
          <w:sz w:val="24"/>
          <w:szCs w:val="24"/>
        </w:rPr>
        <w:t>35</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Actions</w:t>
      </w:r>
      <w:proofErr w:type="gramEnd"/>
      <w:r w:rsidRPr="009F5CA2">
        <w:rPr>
          <w:rFonts w:ascii="Times New Roman" w:hAnsi="Times New Roman" w:cs="Times New Roman"/>
          <w:b/>
          <w:bCs/>
          <w:sz w:val="24"/>
          <w:szCs w:val="24"/>
        </w:rPr>
        <w:t xml:space="preserve"> Arising from the Minutes not included on the Agenda.</w:t>
      </w:r>
    </w:p>
    <w:p w14:paraId="2B06DF28" w14:textId="10A0F51A" w:rsidR="00714787" w:rsidRPr="009F5CA2" w:rsidRDefault="005971E4" w:rsidP="003703BA">
      <w:pPr>
        <w:pStyle w:val="NoSpacing"/>
        <w:rPr>
          <w:rFonts w:ascii="Times New Roman" w:hAnsi="Times New Roman" w:cs="Times New Roman"/>
          <w:sz w:val="24"/>
          <w:szCs w:val="24"/>
        </w:rPr>
      </w:pPr>
      <w:r w:rsidRPr="009F5CA2">
        <w:rPr>
          <w:rFonts w:ascii="Times New Roman" w:hAnsi="Times New Roman" w:cs="Times New Roman"/>
          <w:sz w:val="24"/>
          <w:szCs w:val="24"/>
        </w:rPr>
        <w:t>There were none.</w:t>
      </w:r>
    </w:p>
    <w:p w14:paraId="4ED3E495" w14:textId="38F9AE78" w:rsidR="000A63C6" w:rsidRPr="009F5CA2" w:rsidRDefault="000A63C6"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1B68A8" w:rsidRPr="009F5CA2">
        <w:rPr>
          <w:rFonts w:ascii="Times New Roman" w:hAnsi="Times New Roman" w:cs="Times New Roman"/>
          <w:b/>
          <w:bCs/>
          <w:sz w:val="24"/>
          <w:szCs w:val="24"/>
        </w:rPr>
        <w:t>36</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Community</w:t>
      </w:r>
      <w:proofErr w:type="gramEnd"/>
      <w:r w:rsidRPr="009F5CA2">
        <w:rPr>
          <w:rFonts w:ascii="Times New Roman" w:hAnsi="Times New Roman" w:cs="Times New Roman"/>
          <w:b/>
          <w:bCs/>
          <w:sz w:val="24"/>
          <w:szCs w:val="24"/>
        </w:rPr>
        <w:t xml:space="preserve"> Policing.</w:t>
      </w:r>
      <w:r w:rsidR="00945A77" w:rsidRPr="009F5CA2">
        <w:rPr>
          <w:rFonts w:ascii="Times New Roman" w:hAnsi="Times New Roman" w:cs="Times New Roman"/>
          <w:b/>
          <w:bCs/>
          <w:sz w:val="24"/>
          <w:szCs w:val="24"/>
        </w:rPr>
        <w:t xml:space="preserve">  </w:t>
      </w:r>
      <w:r w:rsidR="00945A77" w:rsidRPr="009F5CA2">
        <w:rPr>
          <w:rFonts w:ascii="Times New Roman" w:hAnsi="Times New Roman" w:cs="Times New Roman"/>
          <w:sz w:val="24"/>
          <w:szCs w:val="24"/>
        </w:rPr>
        <w:t>The</w:t>
      </w:r>
      <w:r w:rsidR="005971E4" w:rsidRPr="009F5CA2">
        <w:rPr>
          <w:rFonts w:ascii="Times New Roman" w:hAnsi="Times New Roman" w:cs="Times New Roman"/>
          <w:sz w:val="24"/>
          <w:szCs w:val="24"/>
        </w:rPr>
        <w:t>re was no</w:t>
      </w:r>
      <w:r w:rsidR="00945A77" w:rsidRPr="009F5CA2">
        <w:rPr>
          <w:rFonts w:ascii="Times New Roman" w:hAnsi="Times New Roman" w:cs="Times New Roman"/>
          <w:sz w:val="24"/>
          <w:szCs w:val="24"/>
        </w:rPr>
        <w:t xml:space="preserve"> police officer </w:t>
      </w:r>
      <w:r w:rsidR="005971E4" w:rsidRPr="009F5CA2">
        <w:rPr>
          <w:rFonts w:ascii="Times New Roman" w:hAnsi="Times New Roman" w:cs="Times New Roman"/>
          <w:sz w:val="24"/>
          <w:szCs w:val="24"/>
        </w:rPr>
        <w:t>in attendance and n</w:t>
      </w:r>
      <w:r w:rsidR="00945A77" w:rsidRPr="009F5CA2">
        <w:rPr>
          <w:rFonts w:ascii="Times New Roman" w:hAnsi="Times New Roman" w:cs="Times New Roman"/>
          <w:sz w:val="24"/>
          <w:szCs w:val="24"/>
        </w:rPr>
        <w:t>o report had been receiv</w:t>
      </w:r>
      <w:r w:rsidR="005971E4" w:rsidRPr="009F5CA2">
        <w:rPr>
          <w:rFonts w:ascii="Times New Roman" w:hAnsi="Times New Roman" w:cs="Times New Roman"/>
          <w:sz w:val="24"/>
          <w:szCs w:val="24"/>
        </w:rPr>
        <w:t xml:space="preserve">ed.  </w:t>
      </w:r>
    </w:p>
    <w:p w14:paraId="1ACC34BD" w14:textId="08723F24" w:rsidR="00C65A65" w:rsidRPr="009F5CA2" w:rsidRDefault="00C65A65" w:rsidP="005971E4">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1B68A8" w:rsidRPr="009F5CA2">
        <w:rPr>
          <w:rFonts w:ascii="Times New Roman" w:hAnsi="Times New Roman" w:cs="Times New Roman"/>
          <w:b/>
          <w:bCs/>
          <w:sz w:val="24"/>
          <w:szCs w:val="24"/>
        </w:rPr>
        <w:t>37</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 xml:space="preserve">24  </w:t>
      </w:r>
      <w:r w:rsidR="005971E4" w:rsidRPr="009F5CA2">
        <w:rPr>
          <w:rFonts w:ascii="Times New Roman" w:hAnsi="Times New Roman" w:cs="Times New Roman"/>
          <w:b/>
          <w:bCs/>
          <w:sz w:val="24"/>
          <w:szCs w:val="24"/>
        </w:rPr>
        <w:t>Shropshire</w:t>
      </w:r>
      <w:proofErr w:type="gramEnd"/>
      <w:r w:rsidR="005971E4" w:rsidRPr="009F5CA2">
        <w:rPr>
          <w:rFonts w:ascii="Times New Roman" w:hAnsi="Times New Roman" w:cs="Times New Roman"/>
          <w:b/>
          <w:bCs/>
          <w:sz w:val="24"/>
          <w:szCs w:val="24"/>
        </w:rPr>
        <w:t xml:space="preserve"> Council report.</w:t>
      </w:r>
    </w:p>
    <w:p w14:paraId="4BE83023" w14:textId="77777777" w:rsidR="00A52096" w:rsidRPr="009F5CA2" w:rsidRDefault="00EE5056" w:rsidP="005971E4">
      <w:pPr>
        <w:pStyle w:val="NoSpacing"/>
        <w:rPr>
          <w:rFonts w:ascii="Times New Roman" w:hAnsi="Times New Roman" w:cs="Times New Roman"/>
          <w:sz w:val="24"/>
          <w:szCs w:val="24"/>
        </w:rPr>
      </w:pPr>
      <w:r w:rsidRPr="009F5CA2">
        <w:rPr>
          <w:rFonts w:ascii="Times New Roman" w:hAnsi="Times New Roman" w:cs="Times New Roman"/>
          <w:sz w:val="24"/>
          <w:szCs w:val="24"/>
        </w:rPr>
        <w:t>Cllr P Wynn</w:t>
      </w:r>
      <w:r w:rsidR="00A52096" w:rsidRPr="009F5CA2">
        <w:rPr>
          <w:rFonts w:ascii="Times New Roman" w:hAnsi="Times New Roman" w:cs="Times New Roman"/>
          <w:sz w:val="24"/>
          <w:szCs w:val="24"/>
        </w:rPr>
        <w:t>’s report made the following points:</w:t>
      </w:r>
    </w:p>
    <w:p w14:paraId="64708DC3" w14:textId="77777777" w:rsidR="008126E8" w:rsidRPr="009F5CA2" w:rsidRDefault="008126E8" w:rsidP="00A52096">
      <w:pPr>
        <w:pStyle w:val="NoSpacing"/>
        <w:numPr>
          <w:ilvl w:val="0"/>
          <w:numId w:val="29"/>
        </w:numPr>
        <w:rPr>
          <w:rFonts w:ascii="Times New Roman" w:hAnsi="Times New Roman" w:cs="Times New Roman"/>
          <w:sz w:val="24"/>
          <w:szCs w:val="24"/>
        </w:rPr>
      </w:pPr>
      <w:r w:rsidRPr="009F5CA2">
        <w:rPr>
          <w:rFonts w:ascii="Times New Roman" w:hAnsi="Times New Roman" w:cs="Times New Roman"/>
          <w:sz w:val="24"/>
          <w:szCs w:val="24"/>
        </w:rPr>
        <w:t>Planning application 23/04624/FUL: Erection of building for horse-riding practice and associated works to include change of use of land at Land South of Nook Lane, Weston-Under-</w:t>
      </w:r>
      <w:proofErr w:type="spellStart"/>
      <w:r w:rsidRPr="009F5CA2">
        <w:rPr>
          <w:rFonts w:ascii="Times New Roman" w:hAnsi="Times New Roman" w:cs="Times New Roman"/>
          <w:sz w:val="24"/>
          <w:szCs w:val="24"/>
        </w:rPr>
        <w:t>Redcastle</w:t>
      </w:r>
      <w:proofErr w:type="spellEnd"/>
      <w:r w:rsidRPr="009F5CA2">
        <w:rPr>
          <w:rFonts w:ascii="Times New Roman" w:hAnsi="Times New Roman" w:cs="Times New Roman"/>
          <w:sz w:val="24"/>
          <w:szCs w:val="24"/>
        </w:rPr>
        <w:t>,</w:t>
      </w:r>
      <w:r w:rsidR="00EE5056" w:rsidRPr="009F5CA2">
        <w:rPr>
          <w:rFonts w:ascii="Times New Roman" w:hAnsi="Times New Roman" w:cs="Times New Roman"/>
          <w:sz w:val="24"/>
          <w:szCs w:val="24"/>
        </w:rPr>
        <w:t xml:space="preserve"> will be considered by the Planning Committee on 9 April 2024.  </w:t>
      </w:r>
    </w:p>
    <w:p w14:paraId="25F732FF" w14:textId="2A91BA40" w:rsidR="00C06063" w:rsidRPr="009F5CA2" w:rsidRDefault="00EE5056" w:rsidP="008126E8">
      <w:pPr>
        <w:pStyle w:val="NoSpacing"/>
        <w:ind w:left="720"/>
        <w:rPr>
          <w:rFonts w:ascii="Times New Roman" w:hAnsi="Times New Roman" w:cs="Times New Roman"/>
          <w:sz w:val="24"/>
          <w:szCs w:val="24"/>
        </w:rPr>
      </w:pPr>
      <w:r w:rsidRPr="009F5CA2">
        <w:rPr>
          <w:rFonts w:ascii="Times New Roman" w:hAnsi="Times New Roman" w:cs="Times New Roman"/>
          <w:sz w:val="24"/>
          <w:szCs w:val="24"/>
        </w:rPr>
        <w:t xml:space="preserve">He reminded the PC that someone could go to represent the objections voiced by local residents, in person, or a letter could be sent.  Cllr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S Short said she would be happy to attend.  Cllr Wynn reminded her that she would have 3 minutes to speak.</w:t>
      </w:r>
    </w:p>
    <w:p w14:paraId="103331AF" w14:textId="2209C91C" w:rsidR="00A52096" w:rsidRPr="009F5CA2" w:rsidRDefault="00A52096" w:rsidP="00A52096">
      <w:pPr>
        <w:pStyle w:val="NoSpacing"/>
        <w:numPr>
          <w:ilvl w:val="0"/>
          <w:numId w:val="29"/>
        </w:numPr>
        <w:rPr>
          <w:rFonts w:ascii="Times New Roman" w:hAnsi="Times New Roman" w:cs="Times New Roman"/>
          <w:sz w:val="24"/>
          <w:szCs w:val="24"/>
        </w:rPr>
      </w:pPr>
      <w:r w:rsidRPr="009F5CA2">
        <w:rPr>
          <w:rFonts w:ascii="Times New Roman" w:hAnsi="Times New Roman" w:cs="Times New Roman"/>
          <w:sz w:val="24"/>
          <w:szCs w:val="24"/>
        </w:rPr>
        <w:t>Shropshire Council is to introduce a 50p weekly charge for its Green Bin service.</w:t>
      </w:r>
    </w:p>
    <w:p w14:paraId="47181A09" w14:textId="685F1796" w:rsidR="00A52096" w:rsidRPr="009F5CA2" w:rsidRDefault="00A52096" w:rsidP="00A52096">
      <w:pPr>
        <w:pStyle w:val="NoSpacing"/>
        <w:numPr>
          <w:ilvl w:val="0"/>
          <w:numId w:val="29"/>
        </w:numPr>
        <w:rPr>
          <w:rFonts w:ascii="Times New Roman" w:hAnsi="Times New Roman" w:cs="Times New Roman"/>
          <w:sz w:val="24"/>
          <w:szCs w:val="24"/>
        </w:rPr>
      </w:pPr>
      <w:r w:rsidRPr="009F5CA2">
        <w:rPr>
          <w:rFonts w:ascii="Times New Roman" w:hAnsi="Times New Roman" w:cs="Times New Roman"/>
          <w:sz w:val="24"/>
          <w:szCs w:val="24"/>
        </w:rPr>
        <w:t xml:space="preserve">It is proposed that 2 out of the 5 recycling </w:t>
      </w:r>
      <w:proofErr w:type="spellStart"/>
      <w:r w:rsidRPr="009F5CA2">
        <w:rPr>
          <w:rFonts w:ascii="Times New Roman" w:hAnsi="Times New Roman" w:cs="Times New Roman"/>
          <w:sz w:val="24"/>
          <w:szCs w:val="24"/>
        </w:rPr>
        <w:t>centres</w:t>
      </w:r>
      <w:proofErr w:type="spellEnd"/>
      <w:r w:rsidRPr="009F5CA2">
        <w:rPr>
          <w:rFonts w:ascii="Times New Roman" w:hAnsi="Times New Roman" w:cs="Times New Roman"/>
          <w:sz w:val="24"/>
          <w:szCs w:val="24"/>
        </w:rPr>
        <w:t xml:space="preserve"> in Shropshire should be closed, as a cost-cutting action.  No decision has been made yet.</w:t>
      </w:r>
    </w:p>
    <w:p w14:paraId="0630545D" w14:textId="06D9188F" w:rsidR="00A52096" w:rsidRPr="009F5CA2" w:rsidRDefault="00A52096" w:rsidP="00A52096">
      <w:pPr>
        <w:pStyle w:val="NoSpacing"/>
        <w:numPr>
          <w:ilvl w:val="0"/>
          <w:numId w:val="29"/>
        </w:numPr>
        <w:rPr>
          <w:rFonts w:ascii="Times New Roman" w:hAnsi="Times New Roman" w:cs="Times New Roman"/>
          <w:sz w:val="24"/>
          <w:szCs w:val="24"/>
        </w:rPr>
      </w:pPr>
      <w:r w:rsidRPr="009F5CA2">
        <w:rPr>
          <w:rFonts w:ascii="Times New Roman" w:hAnsi="Times New Roman" w:cs="Times New Roman"/>
          <w:sz w:val="24"/>
          <w:szCs w:val="24"/>
        </w:rPr>
        <w:t xml:space="preserve">Pot-holes in the Village Hall car park </w:t>
      </w:r>
      <w:proofErr w:type="gramStart"/>
      <w:r w:rsidRPr="009F5CA2">
        <w:rPr>
          <w:rFonts w:ascii="Times New Roman" w:hAnsi="Times New Roman" w:cs="Times New Roman"/>
          <w:sz w:val="24"/>
          <w:szCs w:val="24"/>
        </w:rPr>
        <w:t>are</w:t>
      </w:r>
      <w:proofErr w:type="gramEnd"/>
      <w:r w:rsidRPr="009F5CA2">
        <w:rPr>
          <w:rFonts w:ascii="Times New Roman" w:hAnsi="Times New Roman" w:cs="Times New Roman"/>
          <w:sz w:val="24"/>
          <w:szCs w:val="24"/>
        </w:rPr>
        <w:t xml:space="preserve"> done.</w:t>
      </w:r>
    </w:p>
    <w:p w14:paraId="1778120E" w14:textId="5A4C219B" w:rsidR="00A52096" w:rsidRPr="009F5CA2" w:rsidRDefault="00A52096" w:rsidP="00A52096">
      <w:pPr>
        <w:pStyle w:val="NoSpacing"/>
        <w:numPr>
          <w:ilvl w:val="0"/>
          <w:numId w:val="29"/>
        </w:numPr>
        <w:rPr>
          <w:rFonts w:ascii="Times New Roman" w:hAnsi="Times New Roman" w:cs="Times New Roman"/>
          <w:sz w:val="24"/>
          <w:szCs w:val="24"/>
        </w:rPr>
      </w:pPr>
      <w:r w:rsidRPr="009F5CA2">
        <w:rPr>
          <w:rFonts w:ascii="Times New Roman" w:hAnsi="Times New Roman" w:cs="Times New Roman"/>
          <w:sz w:val="24"/>
          <w:szCs w:val="24"/>
        </w:rPr>
        <w:t>Electric car charging points are installed.  Clerk to track down operating instructions.</w:t>
      </w:r>
    </w:p>
    <w:p w14:paraId="0B00D3B7" w14:textId="6C3F38BD" w:rsidR="00A52096" w:rsidRPr="009F5CA2" w:rsidRDefault="00A52096" w:rsidP="00A52096">
      <w:pPr>
        <w:pStyle w:val="NoSpacing"/>
        <w:numPr>
          <w:ilvl w:val="0"/>
          <w:numId w:val="29"/>
        </w:numPr>
        <w:rPr>
          <w:rFonts w:ascii="Times New Roman" w:hAnsi="Times New Roman" w:cs="Times New Roman"/>
          <w:sz w:val="24"/>
          <w:szCs w:val="24"/>
        </w:rPr>
      </w:pPr>
      <w:r w:rsidRPr="009F5CA2">
        <w:rPr>
          <w:rFonts w:ascii="Times New Roman" w:hAnsi="Times New Roman" w:cs="Times New Roman"/>
          <w:sz w:val="24"/>
          <w:szCs w:val="24"/>
        </w:rPr>
        <w:t>There are no plans to impose charges for parking at Prees car park.</w:t>
      </w:r>
    </w:p>
    <w:p w14:paraId="5DDEC284" w14:textId="68F13581" w:rsidR="00A52096" w:rsidRPr="009F5CA2" w:rsidRDefault="00A52096" w:rsidP="00A52096">
      <w:pPr>
        <w:pStyle w:val="NoSpacing"/>
        <w:ind w:left="720"/>
        <w:rPr>
          <w:rFonts w:ascii="Times New Roman" w:hAnsi="Times New Roman" w:cs="Times New Roman"/>
          <w:sz w:val="24"/>
          <w:szCs w:val="24"/>
        </w:rPr>
      </w:pPr>
    </w:p>
    <w:p w14:paraId="47B37116" w14:textId="35EBB414" w:rsidR="00266BEF" w:rsidRPr="009F5CA2" w:rsidRDefault="00266BEF" w:rsidP="005971E4">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AF695D" w:rsidRPr="009F5CA2">
        <w:rPr>
          <w:rFonts w:ascii="Times New Roman" w:hAnsi="Times New Roman" w:cs="Times New Roman"/>
          <w:b/>
          <w:bCs/>
          <w:sz w:val="24"/>
          <w:szCs w:val="24"/>
        </w:rPr>
        <w:t>38</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24  Planning</w:t>
      </w:r>
      <w:proofErr w:type="gramEnd"/>
      <w:r w:rsidRPr="009F5CA2">
        <w:rPr>
          <w:rFonts w:ascii="Times New Roman" w:hAnsi="Times New Roman" w:cs="Times New Roman"/>
          <w:b/>
          <w:bCs/>
          <w:sz w:val="24"/>
          <w:szCs w:val="24"/>
        </w:rPr>
        <w:t xml:space="preserve"> Matters</w:t>
      </w:r>
    </w:p>
    <w:p w14:paraId="25E9EB05" w14:textId="77777777" w:rsidR="00FE1065" w:rsidRPr="009F5CA2" w:rsidRDefault="00FE1065" w:rsidP="00FE1065">
      <w:pPr>
        <w:pStyle w:val="PlainText"/>
        <w:rPr>
          <w:rFonts w:ascii="Times New Roman" w:hAnsi="Times New Roman" w:cs="Times New Roman"/>
          <w:b/>
          <w:bCs/>
          <w:sz w:val="24"/>
          <w:szCs w:val="24"/>
        </w:rPr>
      </w:pPr>
      <w:r w:rsidRPr="009F5CA2">
        <w:rPr>
          <w:rFonts w:ascii="Times New Roman" w:hAnsi="Times New Roman" w:cs="Times New Roman"/>
          <w:b/>
          <w:bCs/>
          <w:sz w:val="24"/>
          <w:szCs w:val="24"/>
        </w:rPr>
        <w:t>Current planning applications for consultation</w:t>
      </w:r>
    </w:p>
    <w:p w14:paraId="04FE5BD3" w14:textId="77777777" w:rsidR="00AF695D" w:rsidRPr="009F5CA2" w:rsidRDefault="00835233" w:rsidP="00835233">
      <w:pPr>
        <w:pStyle w:val="PlainText"/>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24/00778/FUL</w:t>
      </w:r>
      <w:r w:rsidR="00AF695D" w:rsidRPr="009F5CA2">
        <w:rPr>
          <w:rFonts w:ascii="Times New Roman" w:eastAsia="Times New Roman" w:hAnsi="Times New Roman" w:cs="Times New Roman"/>
          <w:sz w:val="24"/>
          <w:szCs w:val="24"/>
        </w:rPr>
        <w:t xml:space="preserve">: </w:t>
      </w:r>
      <w:r w:rsidRPr="009F5CA2">
        <w:rPr>
          <w:rFonts w:ascii="Times New Roman" w:eastAsia="Times New Roman" w:hAnsi="Times New Roman" w:cs="Times New Roman"/>
          <w:sz w:val="24"/>
          <w:szCs w:val="24"/>
        </w:rPr>
        <w:t>36 Woodlands Grove, Prees Higher Heath, Whitchurch, Shropshire, SY13 2JB</w:t>
      </w:r>
      <w:r w:rsidRPr="009F5CA2">
        <w:rPr>
          <w:rFonts w:ascii="Times New Roman" w:eastAsia="Times New Roman" w:hAnsi="Times New Roman" w:cs="Times New Roman"/>
          <w:sz w:val="24"/>
          <w:szCs w:val="24"/>
        </w:rPr>
        <w:br/>
        <w:t>Proposal:  Erection of side and rear extension, internal alterations and associated works</w:t>
      </w:r>
      <w:r w:rsidRPr="009F5CA2">
        <w:rPr>
          <w:rFonts w:ascii="Times New Roman" w:eastAsia="Times New Roman" w:hAnsi="Times New Roman" w:cs="Times New Roman"/>
          <w:sz w:val="24"/>
          <w:szCs w:val="24"/>
        </w:rPr>
        <w:br/>
        <w:t xml:space="preserve">Applicant: </w:t>
      </w:r>
      <w:proofErr w:type="spellStart"/>
      <w:r w:rsidRPr="009F5CA2">
        <w:rPr>
          <w:rFonts w:ascii="Times New Roman" w:eastAsia="Times New Roman" w:hAnsi="Times New Roman" w:cs="Times New Roman"/>
          <w:sz w:val="24"/>
          <w:szCs w:val="24"/>
        </w:rPr>
        <w:t>Mr</w:t>
      </w:r>
      <w:proofErr w:type="spellEnd"/>
      <w:r w:rsidRPr="009F5CA2">
        <w:rPr>
          <w:rFonts w:ascii="Times New Roman" w:eastAsia="Times New Roman" w:hAnsi="Times New Roman" w:cs="Times New Roman"/>
          <w:sz w:val="24"/>
          <w:szCs w:val="24"/>
        </w:rPr>
        <w:t xml:space="preserve"> Connor McDermott (36 Woodlands Grove, Prees Higher Heath, Shropshire, SY13 2JB)</w:t>
      </w:r>
    </w:p>
    <w:p w14:paraId="28D871F6" w14:textId="65D8B012" w:rsidR="00835233" w:rsidRPr="009F5CA2" w:rsidRDefault="00AF695D" w:rsidP="00835233">
      <w:pPr>
        <w:pStyle w:val="PlainText"/>
        <w:rPr>
          <w:rFonts w:ascii="Times New Roman" w:hAnsi="Times New Roman" w:cs="Times New Roman"/>
          <w:sz w:val="24"/>
          <w:szCs w:val="24"/>
        </w:rPr>
      </w:pPr>
      <w:r w:rsidRPr="009F5CA2">
        <w:rPr>
          <w:rFonts w:ascii="Times New Roman" w:eastAsia="Times New Roman" w:hAnsi="Times New Roman" w:cs="Times New Roman"/>
          <w:sz w:val="24"/>
          <w:szCs w:val="24"/>
        </w:rPr>
        <w:t xml:space="preserve">The PC resolved to support this Application.  This was proposed by Cllr M Lanham and seconded by Cllr D Ladd.  All were in </w:t>
      </w:r>
      <w:proofErr w:type="spellStart"/>
      <w:r w:rsidRPr="009F5CA2">
        <w:rPr>
          <w:rFonts w:ascii="Times New Roman" w:eastAsia="Times New Roman" w:hAnsi="Times New Roman" w:cs="Times New Roman"/>
          <w:sz w:val="24"/>
          <w:szCs w:val="24"/>
        </w:rPr>
        <w:t>favour</w:t>
      </w:r>
      <w:proofErr w:type="spellEnd"/>
      <w:r w:rsidRPr="009F5CA2">
        <w:rPr>
          <w:rFonts w:ascii="Times New Roman" w:eastAsia="Times New Roman" w:hAnsi="Times New Roman" w:cs="Times New Roman"/>
          <w:sz w:val="24"/>
          <w:szCs w:val="24"/>
        </w:rPr>
        <w:t>.</w:t>
      </w:r>
      <w:r w:rsidR="00835233" w:rsidRPr="009F5CA2">
        <w:rPr>
          <w:rFonts w:ascii="Times New Roman" w:eastAsia="Times New Roman" w:hAnsi="Times New Roman" w:cs="Times New Roman"/>
          <w:sz w:val="24"/>
          <w:szCs w:val="24"/>
        </w:rPr>
        <w:br/>
      </w:r>
      <w:r w:rsidR="00835233" w:rsidRPr="009F5CA2">
        <w:rPr>
          <w:rFonts w:ascii="Times New Roman" w:hAnsi="Times New Roman" w:cs="Times New Roman"/>
          <w:b/>
          <w:bCs/>
          <w:sz w:val="24"/>
          <w:szCs w:val="24"/>
        </w:rPr>
        <w:t>Planning Decisions received from Shropshire Counci</w:t>
      </w:r>
      <w:r w:rsidR="00835233" w:rsidRPr="009F5CA2">
        <w:rPr>
          <w:rFonts w:ascii="Times New Roman" w:hAnsi="Times New Roman" w:cs="Times New Roman"/>
          <w:sz w:val="24"/>
          <w:szCs w:val="24"/>
        </w:rPr>
        <w:t>l.</w:t>
      </w:r>
    </w:p>
    <w:p w14:paraId="1298AC62" w14:textId="77777777" w:rsidR="00835233" w:rsidRPr="009F5CA2" w:rsidRDefault="00835233" w:rsidP="00835233">
      <w:pPr>
        <w:pStyle w:val="PlainText"/>
        <w:rPr>
          <w:rFonts w:ascii="Times New Roman" w:eastAsia="Times New Roman" w:hAnsi="Times New Roman" w:cs="Times New Roman"/>
          <w:sz w:val="24"/>
          <w:szCs w:val="24"/>
        </w:rPr>
      </w:pPr>
      <w:r w:rsidRPr="009F5CA2">
        <w:rPr>
          <w:rFonts w:ascii="Times New Roman" w:eastAsia="Times New Roman" w:hAnsi="Times New Roman" w:cs="Times New Roman"/>
          <w:b/>
          <w:bCs/>
          <w:sz w:val="24"/>
          <w:szCs w:val="24"/>
        </w:rPr>
        <w:t>24/00051/VAR</w:t>
      </w:r>
      <w:r w:rsidRPr="009F5CA2">
        <w:rPr>
          <w:rFonts w:ascii="Times New Roman" w:eastAsia="Times New Roman" w:hAnsi="Times New Roman" w:cs="Times New Roman"/>
          <w:sz w:val="24"/>
          <w:szCs w:val="24"/>
        </w:rPr>
        <w:t xml:space="preserve">: Miami Cottage, Weston Under </w:t>
      </w:r>
      <w:proofErr w:type="spellStart"/>
      <w:r w:rsidRPr="009F5CA2">
        <w:rPr>
          <w:rFonts w:ascii="Times New Roman" w:eastAsia="Times New Roman" w:hAnsi="Times New Roman" w:cs="Times New Roman"/>
          <w:sz w:val="24"/>
          <w:szCs w:val="24"/>
        </w:rPr>
        <w:t>Redcastle</w:t>
      </w:r>
      <w:proofErr w:type="spellEnd"/>
      <w:r w:rsidRPr="009F5CA2">
        <w:rPr>
          <w:rFonts w:ascii="Times New Roman" w:eastAsia="Times New Roman" w:hAnsi="Times New Roman" w:cs="Times New Roman"/>
          <w:sz w:val="24"/>
          <w:szCs w:val="24"/>
        </w:rPr>
        <w:t>, Shrewsbury, Shropshire, SY4 5LR</w:t>
      </w:r>
      <w:r w:rsidRPr="009F5CA2">
        <w:rPr>
          <w:rFonts w:ascii="Times New Roman" w:eastAsia="Times New Roman" w:hAnsi="Times New Roman" w:cs="Times New Roman"/>
          <w:sz w:val="24"/>
          <w:szCs w:val="24"/>
        </w:rPr>
        <w:br/>
        <w:t>Proposal:  Variation of condition (approved drawings) attached to planning permission ref 11/03321/FUL to increase the approved garage size.  Decision:  Refuse.</w:t>
      </w:r>
    </w:p>
    <w:p w14:paraId="7A4F9CE8" w14:textId="389D6E88" w:rsidR="006B2B32" w:rsidRPr="009F5CA2" w:rsidRDefault="00835233" w:rsidP="00AF695D">
      <w:pPr>
        <w:pStyle w:val="PlainText"/>
        <w:rPr>
          <w:rFonts w:ascii="Times New Roman" w:hAnsi="Times New Roman" w:cs="Times New Roman"/>
          <w:b/>
          <w:bCs/>
          <w:sz w:val="24"/>
          <w:szCs w:val="24"/>
        </w:rPr>
      </w:pPr>
      <w:r w:rsidRPr="009F5CA2">
        <w:rPr>
          <w:rFonts w:ascii="Times New Roman" w:eastAsia="Times New Roman" w:hAnsi="Times New Roman" w:cs="Times New Roman"/>
          <w:b/>
          <w:bCs/>
          <w:sz w:val="24"/>
          <w:szCs w:val="24"/>
        </w:rPr>
        <w:t>23/05475/</w:t>
      </w:r>
      <w:proofErr w:type="gramStart"/>
      <w:r w:rsidRPr="009F5CA2">
        <w:rPr>
          <w:rFonts w:ascii="Times New Roman" w:eastAsia="Times New Roman" w:hAnsi="Times New Roman" w:cs="Times New Roman"/>
          <w:b/>
          <w:bCs/>
          <w:sz w:val="24"/>
          <w:szCs w:val="24"/>
        </w:rPr>
        <w:t>VAR</w:t>
      </w:r>
      <w:r w:rsidRPr="009F5CA2">
        <w:rPr>
          <w:rFonts w:ascii="Times New Roman" w:eastAsia="Times New Roman" w:hAnsi="Times New Roman" w:cs="Times New Roman"/>
          <w:sz w:val="24"/>
          <w:szCs w:val="24"/>
        </w:rPr>
        <w:t> :</w:t>
      </w:r>
      <w:proofErr w:type="gramEnd"/>
      <w:r w:rsidRPr="009F5CA2">
        <w:rPr>
          <w:rFonts w:ascii="Times New Roman" w:eastAsia="Times New Roman" w:hAnsi="Times New Roman" w:cs="Times New Roman"/>
          <w:sz w:val="24"/>
          <w:szCs w:val="24"/>
        </w:rPr>
        <w:t xml:space="preserve"> Green Lane Caravan And Camping Park, Green Lane, Prees, Whitchurch, Shropshire, SY13 2AH.  Proposal:  Variation of condition 4 attached to planning permission 21/00943/FUL to allow </w:t>
      </w:r>
      <w:proofErr w:type="gramStart"/>
      <w:r w:rsidRPr="009F5CA2">
        <w:rPr>
          <w:rFonts w:ascii="Times New Roman" w:eastAsia="Times New Roman" w:hAnsi="Times New Roman" w:cs="Times New Roman"/>
          <w:sz w:val="24"/>
          <w:szCs w:val="24"/>
        </w:rPr>
        <w:t>year round</w:t>
      </w:r>
      <w:proofErr w:type="gramEnd"/>
      <w:r w:rsidRPr="009F5CA2">
        <w:rPr>
          <w:rFonts w:ascii="Times New Roman" w:eastAsia="Times New Roman" w:hAnsi="Times New Roman" w:cs="Times New Roman"/>
          <w:sz w:val="24"/>
          <w:szCs w:val="24"/>
        </w:rPr>
        <w:t xml:space="preserve"> holiday occupation on the site</w:t>
      </w:r>
      <w:r w:rsidRPr="009F5CA2">
        <w:rPr>
          <w:rFonts w:ascii="Times New Roman" w:eastAsia="Times New Roman" w:hAnsi="Times New Roman" w:cs="Times New Roman"/>
          <w:sz w:val="24"/>
          <w:szCs w:val="24"/>
        </w:rPr>
        <w:br/>
        <w:t>Decision:  Grant Permission</w:t>
      </w:r>
      <w:r w:rsidRPr="009F5CA2">
        <w:rPr>
          <w:rFonts w:ascii="Times New Roman" w:eastAsia="Times New Roman" w:hAnsi="Times New Roman" w:cs="Times New Roman"/>
          <w:sz w:val="24"/>
          <w:szCs w:val="24"/>
        </w:rPr>
        <w:br/>
      </w:r>
      <w:r w:rsidR="001A2FDA" w:rsidRPr="009F5CA2">
        <w:rPr>
          <w:rFonts w:ascii="Times New Roman" w:hAnsi="Times New Roman" w:cs="Times New Roman"/>
          <w:b/>
          <w:bCs/>
          <w:sz w:val="24"/>
          <w:szCs w:val="24"/>
        </w:rPr>
        <w:t>0</w:t>
      </w:r>
      <w:r w:rsidR="00C44F78" w:rsidRPr="009F5CA2">
        <w:rPr>
          <w:rFonts w:ascii="Times New Roman" w:hAnsi="Times New Roman" w:cs="Times New Roman"/>
          <w:b/>
          <w:bCs/>
          <w:sz w:val="24"/>
          <w:szCs w:val="24"/>
        </w:rPr>
        <w:t>39</w:t>
      </w:r>
      <w:r w:rsidR="001A2FDA" w:rsidRPr="009F5CA2">
        <w:rPr>
          <w:rFonts w:ascii="Times New Roman" w:hAnsi="Times New Roman" w:cs="Times New Roman"/>
          <w:b/>
          <w:bCs/>
          <w:sz w:val="24"/>
          <w:szCs w:val="24"/>
        </w:rPr>
        <w:t xml:space="preserve">/24  </w:t>
      </w:r>
      <w:r w:rsidR="006B2B32" w:rsidRPr="009F5CA2">
        <w:rPr>
          <w:rFonts w:ascii="Times New Roman" w:hAnsi="Times New Roman" w:cs="Times New Roman"/>
          <w:b/>
          <w:bCs/>
          <w:sz w:val="24"/>
          <w:szCs w:val="24"/>
        </w:rPr>
        <w:t xml:space="preserve"> Parish and Parish Council Matters</w:t>
      </w:r>
    </w:p>
    <w:p w14:paraId="223E3FBB" w14:textId="6763FDD4" w:rsidR="00EB3EC3" w:rsidRPr="009F5CA2" w:rsidRDefault="00EB3EC3" w:rsidP="00EB3EC3">
      <w:pPr>
        <w:pStyle w:val="NoSpacing"/>
        <w:numPr>
          <w:ilvl w:val="0"/>
          <w:numId w:val="30"/>
        </w:numPr>
        <w:rPr>
          <w:rFonts w:ascii="Times New Roman" w:hAnsi="Times New Roman" w:cs="Times New Roman"/>
          <w:sz w:val="24"/>
          <w:szCs w:val="24"/>
        </w:rPr>
      </w:pPr>
      <w:r w:rsidRPr="009F5CA2">
        <w:rPr>
          <w:rFonts w:ascii="Times New Roman" w:hAnsi="Times New Roman" w:cs="Times New Roman"/>
          <w:sz w:val="24"/>
          <w:szCs w:val="24"/>
        </w:rPr>
        <w:lastRenderedPageBreak/>
        <w:t xml:space="preserve">Continuing concerns re parking on double yellow lines at Crossroads in Prees </w:t>
      </w:r>
      <w:proofErr w:type="spellStart"/>
      <w:r w:rsidRPr="009F5CA2">
        <w:rPr>
          <w:rFonts w:ascii="Times New Roman" w:hAnsi="Times New Roman" w:cs="Times New Roman"/>
          <w:sz w:val="24"/>
          <w:szCs w:val="24"/>
        </w:rPr>
        <w:t>centre</w:t>
      </w:r>
      <w:proofErr w:type="spellEnd"/>
      <w:r w:rsidRPr="009F5CA2">
        <w:rPr>
          <w:rFonts w:ascii="Times New Roman" w:hAnsi="Times New Roman" w:cs="Times New Roman"/>
          <w:sz w:val="24"/>
          <w:szCs w:val="24"/>
        </w:rPr>
        <w:t xml:space="preserve">.  Cllr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S Short reported that SC Traffic Regulation Officers have been visiting the site.  Residents have been encouraged to report offending drivers on-line to SC.  Notices are in February and March editions of the Venture.</w:t>
      </w:r>
    </w:p>
    <w:p w14:paraId="491FB416" w14:textId="5AA45F90" w:rsidR="00EB3EC3" w:rsidRPr="009F5CA2" w:rsidRDefault="00EB3EC3" w:rsidP="00EB3EC3">
      <w:pPr>
        <w:pStyle w:val="NoSpacing"/>
        <w:numPr>
          <w:ilvl w:val="0"/>
          <w:numId w:val="31"/>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Streetlighting matters.  </w:t>
      </w:r>
    </w:p>
    <w:p w14:paraId="604C90F3" w14:textId="4EFF2F14" w:rsidR="00EB3EC3" w:rsidRPr="009F5CA2" w:rsidRDefault="00EB3EC3" w:rsidP="00EB3EC3">
      <w:pPr>
        <w:pStyle w:val="NoSpacing"/>
        <w:numPr>
          <w:ilvl w:val="0"/>
          <w:numId w:val="33"/>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Additional streetlamps Station Road</w:t>
      </w:r>
      <w:r w:rsidR="00DB4B02" w:rsidRPr="009F5CA2">
        <w:rPr>
          <w:rFonts w:ascii="Times New Roman" w:eastAsia="Times New Roman" w:hAnsi="Times New Roman" w:cs="Times New Roman"/>
          <w:sz w:val="24"/>
          <w:szCs w:val="24"/>
        </w:rPr>
        <w:t xml:space="preserve">.  Cllr </w:t>
      </w:r>
      <w:proofErr w:type="spellStart"/>
      <w:r w:rsidR="00DB4B02" w:rsidRPr="009F5CA2">
        <w:rPr>
          <w:rFonts w:ascii="Times New Roman" w:eastAsia="Times New Roman" w:hAnsi="Times New Roman" w:cs="Times New Roman"/>
          <w:sz w:val="24"/>
          <w:szCs w:val="24"/>
        </w:rPr>
        <w:t>Mrs</w:t>
      </w:r>
      <w:proofErr w:type="spellEnd"/>
      <w:r w:rsidR="00DB4B02" w:rsidRPr="009F5CA2">
        <w:rPr>
          <w:rFonts w:ascii="Times New Roman" w:eastAsia="Times New Roman" w:hAnsi="Times New Roman" w:cs="Times New Roman"/>
          <w:sz w:val="24"/>
          <w:szCs w:val="24"/>
        </w:rPr>
        <w:t xml:space="preserve"> Short confirmed that the two additional streetlamps have been ordered from Highline Electrical Ltd, who will</w:t>
      </w:r>
      <w:r w:rsidR="007E4A4F" w:rsidRPr="009F5CA2">
        <w:rPr>
          <w:rFonts w:ascii="Times New Roman" w:eastAsia="Times New Roman" w:hAnsi="Times New Roman" w:cs="Times New Roman"/>
          <w:sz w:val="24"/>
          <w:szCs w:val="24"/>
        </w:rPr>
        <w:t xml:space="preserve"> liaise </w:t>
      </w:r>
      <w:r w:rsidR="00DB4B02" w:rsidRPr="009F5CA2">
        <w:rPr>
          <w:rFonts w:ascii="Times New Roman" w:eastAsia="Times New Roman" w:hAnsi="Times New Roman" w:cs="Times New Roman"/>
          <w:sz w:val="24"/>
          <w:szCs w:val="24"/>
        </w:rPr>
        <w:t xml:space="preserve">with Shropshire Council </w:t>
      </w:r>
      <w:r w:rsidR="007E4A4F" w:rsidRPr="009F5CA2">
        <w:rPr>
          <w:rFonts w:ascii="Times New Roman" w:eastAsia="Times New Roman" w:hAnsi="Times New Roman" w:cs="Times New Roman"/>
          <w:sz w:val="24"/>
          <w:szCs w:val="24"/>
        </w:rPr>
        <w:t xml:space="preserve">concerning </w:t>
      </w:r>
      <w:r w:rsidR="00DB4B02" w:rsidRPr="009F5CA2">
        <w:rPr>
          <w:rFonts w:ascii="Times New Roman" w:eastAsia="Times New Roman" w:hAnsi="Times New Roman" w:cs="Times New Roman"/>
          <w:sz w:val="24"/>
          <w:szCs w:val="24"/>
        </w:rPr>
        <w:t>the installation procedure.</w:t>
      </w:r>
    </w:p>
    <w:p w14:paraId="746195C3" w14:textId="37A77017" w:rsidR="00EB3EC3" w:rsidRPr="003E35EA" w:rsidRDefault="00EB3EC3" w:rsidP="00D41D36">
      <w:pPr>
        <w:pStyle w:val="NoSpacing"/>
        <w:numPr>
          <w:ilvl w:val="0"/>
          <w:numId w:val="33"/>
        </w:numPr>
        <w:rPr>
          <w:rFonts w:ascii="Times New Roman" w:eastAsia="Times New Roman" w:hAnsi="Times New Roman" w:cs="Times New Roman"/>
          <w:sz w:val="24"/>
          <w:szCs w:val="24"/>
        </w:rPr>
      </w:pPr>
      <w:r w:rsidRPr="003E35EA">
        <w:rPr>
          <w:rFonts w:ascii="Times New Roman" w:eastAsia="Times New Roman" w:hAnsi="Times New Roman" w:cs="Times New Roman"/>
          <w:sz w:val="24"/>
          <w:szCs w:val="24"/>
        </w:rPr>
        <w:t xml:space="preserve">Solar footway lamps.  </w:t>
      </w:r>
      <w:r w:rsidR="005317E4" w:rsidRPr="003E35EA">
        <w:rPr>
          <w:rFonts w:ascii="Times New Roman" w:eastAsia="Times New Roman" w:hAnsi="Times New Roman" w:cs="Times New Roman"/>
          <w:sz w:val="24"/>
          <w:szCs w:val="24"/>
        </w:rPr>
        <w:t>After discussion it was resolved that solar-powered lamps should be p</w:t>
      </w:r>
      <w:r w:rsidR="003E35EA">
        <w:rPr>
          <w:rFonts w:ascii="Times New Roman" w:eastAsia="Times New Roman" w:hAnsi="Times New Roman" w:cs="Times New Roman"/>
          <w:sz w:val="24"/>
          <w:szCs w:val="24"/>
        </w:rPr>
        <w:t>rovided</w:t>
      </w:r>
      <w:r w:rsidR="005317E4" w:rsidRPr="003E35EA">
        <w:rPr>
          <w:rFonts w:ascii="Times New Roman" w:eastAsia="Times New Roman" w:hAnsi="Times New Roman" w:cs="Times New Roman"/>
          <w:sz w:val="24"/>
          <w:szCs w:val="24"/>
        </w:rPr>
        <w:t xml:space="preserve"> at the two bus-stops on Shrewsbury Street</w:t>
      </w:r>
      <w:r w:rsidR="003E35EA">
        <w:rPr>
          <w:rFonts w:ascii="Times New Roman" w:eastAsia="Times New Roman" w:hAnsi="Times New Roman" w:cs="Times New Roman"/>
          <w:sz w:val="24"/>
          <w:szCs w:val="24"/>
        </w:rPr>
        <w:t xml:space="preserve"> as these are the only two bus-stops in Prees currently without the benefit of lighting.</w:t>
      </w:r>
      <w:r w:rsidR="005317E4" w:rsidRPr="003E35EA">
        <w:rPr>
          <w:rFonts w:ascii="Times New Roman" w:eastAsia="Times New Roman" w:hAnsi="Times New Roman" w:cs="Times New Roman"/>
          <w:sz w:val="24"/>
          <w:szCs w:val="24"/>
        </w:rPr>
        <w:t xml:space="preserve"> This was proposed by Cllr R Hirons and seconded by Cllr D Ladd.  All were in </w:t>
      </w:r>
      <w:proofErr w:type="spellStart"/>
      <w:r w:rsidR="005317E4" w:rsidRPr="003E35EA">
        <w:rPr>
          <w:rFonts w:ascii="Times New Roman" w:eastAsia="Times New Roman" w:hAnsi="Times New Roman" w:cs="Times New Roman"/>
          <w:sz w:val="24"/>
          <w:szCs w:val="24"/>
        </w:rPr>
        <w:t>favour</w:t>
      </w:r>
      <w:proofErr w:type="spellEnd"/>
      <w:r w:rsidR="005317E4" w:rsidRPr="003E35EA">
        <w:rPr>
          <w:rFonts w:ascii="Times New Roman" w:eastAsia="Times New Roman" w:hAnsi="Times New Roman" w:cs="Times New Roman"/>
          <w:sz w:val="24"/>
          <w:szCs w:val="24"/>
        </w:rPr>
        <w:t xml:space="preserve">.  A bus-stop in Higher Heath at Skylark Fields has no lighting, but it was agreed in discussion that as Higher Heath residents voted at some point not to have street-lighting, consultation would be necessary before any lighting provision was considered for that ward. </w:t>
      </w:r>
    </w:p>
    <w:p w14:paraId="5EBB51B9" w14:textId="77777777" w:rsidR="00EB3EC3" w:rsidRPr="009F5CA2" w:rsidRDefault="00EB3EC3" w:rsidP="00EB3EC3">
      <w:pPr>
        <w:pStyle w:val="NoSpacing"/>
        <w:numPr>
          <w:ilvl w:val="0"/>
          <w:numId w:val="31"/>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Improvements to playground facilities.  Update from Playgrounds Group.  </w:t>
      </w:r>
    </w:p>
    <w:p w14:paraId="06147016" w14:textId="2D2D1A2C" w:rsidR="00B7495C" w:rsidRPr="009F5CA2" w:rsidRDefault="00B7495C" w:rsidP="00B7495C">
      <w:pPr>
        <w:pStyle w:val="NoSpacing"/>
        <w:ind w:left="72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The local company whose local installations had impressed cllrs was currently not taking any new work on, as its order book was full for the next twelve months!</w:t>
      </w:r>
    </w:p>
    <w:p w14:paraId="7AF082E7" w14:textId="24530701" w:rsidR="00B7495C" w:rsidRPr="009F5CA2" w:rsidRDefault="00B7495C" w:rsidP="00B7495C">
      <w:pPr>
        <w:pStyle w:val="NoSpacing"/>
        <w:ind w:left="72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Clerk asked to set up a meeting with Ray Parry of Ray Parry Playgrounds, at Brades Road playground, to get his advice and quote for equipment.</w:t>
      </w:r>
    </w:p>
    <w:p w14:paraId="6409FF83" w14:textId="7D132B24" w:rsidR="00B7495C" w:rsidRPr="009F5CA2" w:rsidRDefault="00B7495C" w:rsidP="00B7495C">
      <w:pPr>
        <w:pStyle w:val="NoSpacing"/>
        <w:ind w:left="72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Cllr </w:t>
      </w:r>
      <w:proofErr w:type="spellStart"/>
      <w:r w:rsidRPr="009F5CA2">
        <w:rPr>
          <w:rFonts w:ascii="Times New Roman" w:eastAsia="Times New Roman" w:hAnsi="Times New Roman" w:cs="Times New Roman"/>
          <w:sz w:val="24"/>
          <w:szCs w:val="24"/>
        </w:rPr>
        <w:t>Mrs</w:t>
      </w:r>
      <w:proofErr w:type="spellEnd"/>
      <w:r w:rsidRPr="009F5CA2">
        <w:rPr>
          <w:rFonts w:ascii="Times New Roman" w:eastAsia="Times New Roman" w:hAnsi="Times New Roman" w:cs="Times New Roman"/>
          <w:sz w:val="24"/>
          <w:szCs w:val="24"/>
        </w:rPr>
        <w:t xml:space="preserve"> S Jones said she had a contact within Shropshire Council who could be </w:t>
      </w:r>
      <w:r w:rsidR="00584933" w:rsidRPr="009F5CA2">
        <w:rPr>
          <w:rFonts w:ascii="Times New Roman" w:eastAsia="Times New Roman" w:hAnsi="Times New Roman" w:cs="Times New Roman"/>
          <w:sz w:val="24"/>
          <w:szCs w:val="24"/>
        </w:rPr>
        <w:t xml:space="preserve">helpful </w:t>
      </w:r>
      <w:r w:rsidRPr="009F5CA2">
        <w:rPr>
          <w:rFonts w:ascii="Times New Roman" w:eastAsia="Times New Roman" w:hAnsi="Times New Roman" w:cs="Times New Roman"/>
          <w:sz w:val="24"/>
          <w:szCs w:val="24"/>
        </w:rPr>
        <w:t>and she would pass details on.</w:t>
      </w:r>
    </w:p>
    <w:p w14:paraId="533B1806" w14:textId="0AB67B5E" w:rsidR="00EB3EC3" w:rsidRPr="009F5CA2" w:rsidRDefault="00EB3EC3" w:rsidP="00EB3EC3">
      <w:pPr>
        <w:pStyle w:val="NoSpacing"/>
        <w:numPr>
          <w:ilvl w:val="0"/>
          <w:numId w:val="31"/>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Parish Map and its housing outside Village Hall need replacing. </w:t>
      </w:r>
      <w:r w:rsidR="00584933" w:rsidRPr="009F5CA2">
        <w:rPr>
          <w:rFonts w:ascii="Times New Roman" w:eastAsia="Times New Roman" w:hAnsi="Times New Roman" w:cs="Times New Roman"/>
          <w:sz w:val="24"/>
          <w:szCs w:val="24"/>
        </w:rPr>
        <w:t>Clerk reported that the map is being printed on ‘bus-timetable material’ which should be fairly durable</w:t>
      </w:r>
      <w:r w:rsidR="00CA4632" w:rsidRPr="009F5CA2">
        <w:rPr>
          <w:rFonts w:ascii="Times New Roman" w:eastAsia="Times New Roman" w:hAnsi="Times New Roman" w:cs="Times New Roman"/>
          <w:sz w:val="24"/>
          <w:szCs w:val="24"/>
        </w:rPr>
        <w:t xml:space="preserve"> and so could be housed fairly economically.  The map </w:t>
      </w:r>
      <w:r w:rsidR="003D51FF" w:rsidRPr="009F5CA2">
        <w:rPr>
          <w:rFonts w:ascii="Times New Roman" w:eastAsia="Times New Roman" w:hAnsi="Times New Roman" w:cs="Times New Roman"/>
          <w:sz w:val="24"/>
          <w:szCs w:val="24"/>
        </w:rPr>
        <w:t>should be ready for collection any day.</w:t>
      </w:r>
    </w:p>
    <w:p w14:paraId="1D1574A6" w14:textId="04D408B6" w:rsidR="00EB3EC3" w:rsidRPr="009F5CA2" w:rsidRDefault="00EB3EC3" w:rsidP="00EB3EC3">
      <w:pPr>
        <w:pStyle w:val="NoSpacing"/>
        <w:numPr>
          <w:ilvl w:val="0"/>
          <w:numId w:val="31"/>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Reducing our community’s carbon footprint</w:t>
      </w:r>
      <w:r w:rsidR="003D51FF" w:rsidRPr="009F5CA2">
        <w:rPr>
          <w:rFonts w:ascii="Times New Roman" w:eastAsia="Times New Roman" w:hAnsi="Times New Roman" w:cs="Times New Roman"/>
          <w:sz w:val="24"/>
          <w:szCs w:val="24"/>
        </w:rPr>
        <w:t>.</w:t>
      </w:r>
      <w:r w:rsidRPr="009F5CA2">
        <w:rPr>
          <w:rFonts w:ascii="Times New Roman" w:eastAsia="Times New Roman" w:hAnsi="Times New Roman" w:cs="Times New Roman"/>
          <w:sz w:val="24"/>
          <w:szCs w:val="24"/>
        </w:rPr>
        <w:t xml:space="preserve">  Cllr </w:t>
      </w:r>
      <w:proofErr w:type="spellStart"/>
      <w:r w:rsidRPr="009F5CA2">
        <w:rPr>
          <w:rFonts w:ascii="Times New Roman" w:eastAsia="Times New Roman" w:hAnsi="Times New Roman" w:cs="Times New Roman"/>
          <w:sz w:val="24"/>
          <w:szCs w:val="24"/>
        </w:rPr>
        <w:t>Mrs</w:t>
      </w:r>
      <w:proofErr w:type="spellEnd"/>
      <w:r w:rsidRPr="009F5CA2">
        <w:rPr>
          <w:rFonts w:ascii="Times New Roman" w:eastAsia="Times New Roman" w:hAnsi="Times New Roman" w:cs="Times New Roman"/>
          <w:sz w:val="24"/>
          <w:szCs w:val="24"/>
        </w:rPr>
        <w:t xml:space="preserve"> S Short </w:t>
      </w:r>
      <w:r w:rsidR="003D51FF" w:rsidRPr="009F5CA2">
        <w:rPr>
          <w:rFonts w:ascii="Times New Roman" w:eastAsia="Times New Roman" w:hAnsi="Times New Roman" w:cs="Times New Roman"/>
          <w:sz w:val="24"/>
          <w:szCs w:val="24"/>
        </w:rPr>
        <w:t>asked Cllr Dr J Redgate whether he would be prepared to take the lead on this on-going commitment for the PC.</w:t>
      </w:r>
    </w:p>
    <w:p w14:paraId="32F8E1CA" w14:textId="7FD5F845" w:rsidR="003D51FF" w:rsidRPr="009F5CA2" w:rsidRDefault="003D51FF" w:rsidP="003D51FF">
      <w:pPr>
        <w:pStyle w:val="NoSpacing"/>
        <w:ind w:left="72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Cllr Redgate indicated that he would be happy to do so</w:t>
      </w:r>
      <w:r w:rsidR="00A27133" w:rsidRPr="009F5CA2">
        <w:rPr>
          <w:rFonts w:ascii="Times New Roman" w:eastAsia="Times New Roman" w:hAnsi="Times New Roman" w:cs="Times New Roman"/>
          <w:sz w:val="24"/>
          <w:szCs w:val="24"/>
        </w:rPr>
        <w:t xml:space="preserve"> and would be willing to attend the Carbon Literacy course run by Save Our Shropshire.  Clerk to arrange.</w:t>
      </w:r>
    </w:p>
    <w:p w14:paraId="5B28CF4E" w14:textId="5E6C38DB" w:rsidR="00EB3EC3" w:rsidRPr="009F5CA2" w:rsidRDefault="00EB3EC3" w:rsidP="00EB3EC3">
      <w:pPr>
        <w:pStyle w:val="NoSpacing"/>
        <w:numPr>
          <w:ilvl w:val="0"/>
          <w:numId w:val="32"/>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Fauls post-box and notice-board is difficult to access.  Cllrs </w:t>
      </w:r>
      <w:r w:rsidR="007628A7" w:rsidRPr="009F5CA2">
        <w:rPr>
          <w:rFonts w:ascii="Times New Roman" w:eastAsia="Times New Roman" w:hAnsi="Times New Roman" w:cs="Times New Roman"/>
          <w:sz w:val="24"/>
          <w:szCs w:val="24"/>
        </w:rPr>
        <w:t xml:space="preserve">Dr </w:t>
      </w:r>
      <w:r w:rsidRPr="009F5CA2">
        <w:rPr>
          <w:rFonts w:ascii="Times New Roman" w:eastAsia="Times New Roman" w:hAnsi="Times New Roman" w:cs="Times New Roman"/>
          <w:sz w:val="24"/>
          <w:szCs w:val="24"/>
        </w:rPr>
        <w:t>J Redgate</w:t>
      </w:r>
      <w:r w:rsidR="007628A7" w:rsidRPr="009F5CA2">
        <w:rPr>
          <w:rFonts w:ascii="Times New Roman" w:eastAsia="Times New Roman" w:hAnsi="Times New Roman" w:cs="Times New Roman"/>
          <w:sz w:val="24"/>
          <w:szCs w:val="24"/>
        </w:rPr>
        <w:t xml:space="preserve"> and </w:t>
      </w:r>
      <w:r w:rsidRPr="009F5CA2">
        <w:rPr>
          <w:rFonts w:ascii="Times New Roman" w:eastAsia="Times New Roman" w:hAnsi="Times New Roman" w:cs="Times New Roman"/>
          <w:sz w:val="24"/>
          <w:szCs w:val="24"/>
        </w:rPr>
        <w:t xml:space="preserve">J Allen </w:t>
      </w:r>
      <w:r w:rsidR="007628A7" w:rsidRPr="009F5CA2">
        <w:rPr>
          <w:rFonts w:ascii="Times New Roman" w:eastAsia="Times New Roman" w:hAnsi="Times New Roman" w:cs="Times New Roman"/>
          <w:sz w:val="24"/>
          <w:szCs w:val="24"/>
        </w:rPr>
        <w:t>are both aware that some Fauls residents have difficulty accessing the post-box and the PC notice-board outside Fauls Church Hall due to the slippery bank, etc.</w:t>
      </w:r>
    </w:p>
    <w:p w14:paraId="10951843" w14:textId="19666509" w:rsidR="00313FC9" w:rsidRPr="009F5CA2" w:rsidRDefault="00313FC9" w:rsidP="00313FC9">
      <w:pPr>
        <w:pStyle w:val="NoSpacing"/>
        <w:ind w:left="72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It was acknowledged that this is not a new problem and Royal Mail had been approached before about the relocation of the post-box but with no satisfactory conclusion. </w:t>
      </w:r>
    </w:p>
    <w:p w14:paraId="341E3F24" w14:textId="13AC5245" w:rsidR="00313FC9" w:rsidRPr="009F5CA2" w:rsidRDefault="00313FC9" w:rsidP="00313FC9">
      <w:pPr>
        <w:pStyle w:val="NoSpacing"/>
        <w:ind w:left="72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Cllrs Redgate and Allen to have a look and </w:t>
      </w:r>
      <w:r w:rsidR="002A066A" w:rsidRPr="009F5CA2">
        <w:rPr>
          <w:rFonts w:ascii="Times New Roman" w:eastAsia="Times New Roman" w:hAnsi="Times New Roman" w:cs="Times New Roman"/>
          <w:sz w:val="24"/>
          <w:szCs w:val="24"/>
        </w:rPr>
        <w:t>suggest a solution that addresses access to both the post-box and the notice-boards.  Clerk to research whether there is a collect-from-home service offered by Royal Mail to those who find it difficult to get out to post letters.</w:t>
      </w:r>
    </w:p>
    <w:p w14:paraId="47A5DCB8" w14:textId="602C2E27" w:rsidR="00EB3EC3" w:rsidRPr="009F5CA2" w:rsidRDefault="00EB3EC3" w:rsidP="00EB3EC3">
      <w:pPr>
        <w:pStyle w:val="NoSpacing"/>
        <w:numPr>
          <w:ilvl w:val="0"/>
          <w:numId w:val="32"/>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Roll-out of Full-</w:t>
      </w:r>
      <w:proofErr w:type="spellStart"/>
      <w:r w:rsidRPr="009F5CA2">
        <w:rPr>
          <w:rFonts w:ascii="Times New Roman" w:eastAsia="Times New Roman" w:hAnsi="Times New Roman" w:cs="Times New Roman"/>
          <w:sz w:val="24"/>
          <w:szCs w:val="24"/>
        </w:rPr>
        <w:t>Fibre</w:t>
      </w:r>
      <w:proofErr w:type="spellEnd"/>
      <w:r w:rsidRPr="009F5CA2">
        <w:rPr>
          <w:rFonts w:ascii="Times New Roman" w:eastAsia="Times New Roman" w:hAnsi="Times New Roman" w:cs="Times New Roman"/>
          <w:sz w:val="24"/>
          <w:szCs w:val="24"/>
        </w:rPr>
        <w:t xml:space="preserve"> Broadband in North Shropshire</w:t>
      </w:r>
      <w:r w:rsidR="00470A8C" w:rsidRPr="009F5CA2">
        <w:rPr>
          <w:rFonts w:ascii="Times New Roman" w:eastAsia="Times New Roman" w:hAnsi="Times New Roman" w:cs="Times New Roman"/>
          <w:sz w:val="24"/>
          <w:szCs w:val="24"/>
        </w:rPr>
        <w:t>: u</w:t>
      </w:r>
      <w:r w:rsidRPr="009F5CA2">
        <w:rPr>
          <w:rFonts w:ascii="Times New Roman" w:eastAsia="Times New Roman" w:hAnsi="Times New Roman" w:cs="Times New Roman"/>
          <w:sz w:val="24"/>
          <w:szCs w:val="24"/>
        </w:rPr>
        <w:t xml:space="preserve">pdate received from Freedom </w:t>
      </w:r>
      <w:proofErr w:type="spellStart"/>
      <w:r w:rsidRPr="009F5CA2">
        <w:rPr>
          <w:rFonts w:ascii="Times New Roman" w:eastAsia="Times New Roman" w:hAnsi="Times New Roman" w:cs="Times New Roman"/>
          <w:sz w:val="24"/>
          <w:szCs w:val="24"/>
        </w:rPr>
        <w:t>Fibre</w:t>
      </w:r>
      <w:proofErr w:type="spellEnd"/>
      <w:r w:rsidR="00470A8C" w:rsidRPr="009F5CA2">
        <w:rPr>
          <w:rFonts w:ascii="Times New Roman" w:eastAsia="Times New Roman" w:hAnsi="Times New Roman" w:cs="Times New Roman"/>
          <w:sz w:val="24"/>
          <w:szCs w:val="24"/>
        </w:rPr>
        <w:t xml:space="preserve"> advising that the building of the necessary infrastructure will start imminently.  A webinar on Wednesday 27 March 4-5pm will reveal detailed plans and answer questions. </w:t>
      </w:r>
    </w:p>
    <w:p w14:paraId="165058ED" w14:textId="7D9EA794" w:rsidR="00470A8C" w:rsidRPr="009F5CA2" w:rsidRDefault="00470A8C" w:rsidP="00470A8C">
      <w:pPr>
        <w:pStyle w:val="NoSpacing"/>
        <w:ind w:left="72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Freedom </w:t>
      </w:r>
      <w:proofErr w:type="spellStart"/>
      <w:r w:rsidRPr="009F5CA2">
        <w:rPr>
          <w:rFonts w:ascii="Times New Roman" w:eastAsia="Times New Roman" w:hAnsi="Times New Roman" w:cs="Times New Roman"/>
          <w:sz w:val="24"/>
          <w:szCs w:val="24"/>
        </w:rPr>
        <w:t>Fibre</w:t>
      </w:r>
      <w:proofErr w:type="spellEnd"/>
      <w:r w:rsidRPr="009F5CA2">
        <w:rPr>
          <w:rFonts w:ascii="Times New Roman" w:eastAsia="Times New Roman" w:hAnsi="Times New Roman" w:cs="Times New Roman"/>
          <w:sz w:val="24"/>
          <w:szCs w:val="24"/>
        </w:rPr>
        <w:t xml:space="preserve"> are also launching a Freedom Fund which offers awards of up to £500 for green Community projects.</w:t>
      </w:r>
    </w:p>
    <w:p w14:paraId="41116293" w14:textId="23C16BCE" w:rsidR="00EB3EC3" w:rsidRPr="009F5CA2" w:rsidRDefault="00EB3EC3" w:rsidP="00EB3EC3">
      <w:pPr>
        <w:pStyle w:val="NoSpacing"/>
        <w:numPr>
          <w:ilvl w:val="0"/>
          <w:numId w:val="32"/>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Community-led building project. </w:t>
      </w:r>
      <w:r w:rsidR="00B44CF9" w:rsidRPr="009F5CA2">
        <w:rPr>
          <w:rFonts w:ascii="Times New Roman" w:eastAsia="Times New Roman" w:hAnsi="Times New Roman" w:cs="Times New Roman"/>
          <w:sz w:val="24"/>
          <w:szCs w:val="24"/>
        </w:rPr>
        <w:t xml:space="preserve"> Steve Swann from Wrekin Housing has advised that the necessary discussions between legal representatives of the bodies involved in agreeing access over a small area of the land leased to the Medical Centre are progressing well.  When these are successfully concluded Scottish Power will be able to announce a schedule for connecting the development site to mains power and Shropshire Council will adopt the access road.</w:t>
      </w:r>
    </w:p>
    <w:p w14:paraId="52FF722D" w14:textId="3655EDA5" w:rsidR="00EB3EC3" w:rsidRPr="009F5CA2" w:rsidRDefault="00EB3EC3" w:rsidP="00EB3EC3">
      <w:pPr>
        <w:pStyle w:val="NoSpacing"/>
        <w:numPr>
          <w:ilvl w:val="0"/>
          <w:numId w:val="32"/>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Infrastructure improvements. </w:t>
      </w:r>
      <w:r w:rsidR="00E24409" w:rsidRPr="009F5CA2">
        <w:rPr>
          <w:rFonts w:ascii="Times New Roman" w:eastAsia="Times New Roman" w:hAnsi="Times New Roman" w:cs="Times New Roman"/>
          <w:sz w:val="24"/>
          <w:szCs w:val="24"/>
        </w:rPr>
        <w:t xml:space="preserve">In response to an email from a resident, Cllr </w:t>
      </w:r>
      <w:proofErr w:type="spellStart"/>
      <w:r w:rsidR="00E24409" w:rsidRPr="009F5CA2">
        <w:rPr>
          <w:rFonts w:ascii="Times New Roman" w:eastAsia="Times New Roman" w:hAnsi="Times New Roman" w:cs="Times New Roman"/>
          <w:sz w:val="24"/>
          <w:szCs w:val="24"/>
        </w:rPr>
        <w:t>Mrs</w:t>
      </w:r>
      <w:proofErr w:type="spellEnd"/>
      <w:r w:rsidR="00E24409" w:rsidRPr="009F5CA2">
        <w:rPr>
          <w:rFonts w:ascii="Times New Roman" w:eastAsia="Times New Roman" w:hAnsi="Times New Roman" w:cs="Times New Roman"/>
          <w:sz w:val="24"/>
          <w:szCs w:val="24"/>
        </w:rPr>
        <w:t xml:space="preserve"> Short listed the improvements currently being undertaken.</w:t>
      </w:r>
    </w:p>
    <w:p w14:paraId="2EDF7C0B" w14:textId="31746B22" w:rsidR="00E24409" w:rsidRPr="009F5CA2" w:rsidRDefault="00E24409" w:rsidP="00E24409">
      <w:pPr>
        <w:pStyle w:val="NoSpacing"/>
        <w:numPr>
          <w:ilvl w:val="0"/>
          <w:numId w:val="34"/>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The PC is making every effort to </w:t>
      </w:r>
      <w:r w:rsidR="00FD7472" w:rsidRPr="009F5CA2">
        <w:rPr>
          <w:rFonts w:ascii="Times New Roman" w:eastAsia="Times New Roman" w:hAnsi="Times New Roman" w:cs="Times New Roman"/>
          <w:sz w:val="24"/>
          <w:szCs w:val="24"/>
        </w:rPr>
        <w:t>address the</w:t>
      </w:r>
      <w:r w:rsidRPr="009F5CA2">
        <w:rPr>
          <w:rFonts w:ascii="Times New Roman" w:eastAsia="Times New Roman" w:hAnsi="Times New Roman" w:cs="Times New Roman"/>
          <w:sz w:val="24"/>
          <w:szCs w:val="24"/>
        </w:rPr>
        <w:t xml:space="preserve"> parking </w:t>
      </w:r>
      <w:r w:rsidR="00FD7472" w:rsidRPr="009F5CA2">
        <w:rPr>
          <w:rFonts w:ascii="Times New Roman" w:eastAsia="Times New Roman" w:hAnsi="Times New Roman" w:cs="Times New Roman"/>
          <w:sz w:val="24"/>
          <w:szCs w:val="24"/>
        </w:rPr>
        <w:t>difficulties</w:t>
      </w:r>
      <w:r w:rsidRPr="009F5CA2">
        <w:rPr>
          <w:rFonts w:ascii="Times New Roman" w:eastAsia="Times New Roman" w:hAnsi="Times New Roman" w:cs="Times New Roman"/>
          <w:sz w:val="24"/>
          <w:szCs w:val="24"/>
        </w:rPr>
        <w:t xml:space="preserve"> </w:t>
      </w:r>
      <w:r w:rsidR="00FD7472" w:rsidRPr="009F5CA2">
        <w:rPr>
          <w:rFonts w:ascii="Times New Roman" w:eastAsia="Times New Roman" w:hAnsi="Times New Roman" w:cs="Times New Roman"/>
          <w:sz w:val="24"/>
          <w:szCs w:val="24"/>
        </w:rPr>
        <w:t>around</w:t>
      </w:r>
      <w:r w:rsidRPr="009F5CA2">
        <w:rPr>
          <w:rFonts w:ascii="Times New Roman" w:eastAsia="Times New Roman" w:hAnsi="Times New Roman" w:cs="Times New Roman"/>
          <w:sz w:val="24"/>
          <w:szCs w:val="24"/>
        </w:rPr>
        <w:t xml:space="preserve"> Prees Primary School.</w:t>
      </w:r>
    </w:p>
    <w:p w14:paraId="1B920609" w14:textId="77777777" w:rsidR="00E24409" w:rsidRPr="009F5CA2" w:rsidRDefault="00E24409" w:rsidP="00E24409">
      <w:pPr>
        <w:pStyle w:val="NoSpacing"/>
        <w:numPr>
          <w:ilvl w:val="0"/>
          <w:numId w:val="34"/>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lastRenderedPageBreak/>
        <w:t>The pavement along Church Street is being cleared of overgrowth.</w:t>
      </w:r>
    </w:p>
    <w:p w14:paraId="764DFE75" w14:textId="1BC84647" w:rsidR="00E24409" w:rsidRPr="009F5CA2" w:rsidRDefault="00E24409" w:rsidP="00E24409">
      <w:pPr>
        <w:pStyle w:val="NoSpacing"/>
        <w:numPr>
          <w:ilvl w:val="0"/>
          <w:numId w:val="34"/>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Use of Lacon Street is to be made safer by the installation of a vehicle speed monitor and the edges of the road will be tidied back and defined by the </w:t>
      </w:r>
      <w:proofErr w:type="spellStart"/>
      <w:r w:rsidRPr="009F5CA2">
        <w:rPr>
          <w:rFonts w:ascii="Times New Roman" w:eastAsia="Times New Roman" w:hAnsi="Times New Roman" w:cs="Times New Roman"/>
          <w:sz w:val="24"/>
          <w:szCs w:val="24"/>
        </w:rPr>
        <w:t>Lengthsman</w:t>
      </w:r>
      <w:proofErr w:type="spellEnd"/>
      <w:r w:rsidRPr="009F5CA2">
        <w:rPr>
          <w:rFonts w:ascii="Times New Roman" w:eastAsia="Times New Roman" w:hAnsi="Times New Roman" w:cs="Times New Roman"/>
          <w:sz w:val="24"/>
          <w:szCs w:val="24"/>
        </w:rPr>
        <w:t>.</w:t>
      </w:r>
    </w:p>
    <w:p w14:paraId="2CCBFAD8" w14:textId="2D792AEB" w:rsidR="00EB3EC3" w:rsidRPr="009F5CA2" w:rsidRDefault="00FD7472" w:rsidP="00EB3EC3">
      <w:pPr>
        <w:pStyle w:val="NoSpacing"/>
        <w:numPr>
          <w:ilvl w:val="0"/>
          <w:numId w:val="32"/>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R</w:t>
      </w:r>
      <w:r w:rsidR="00EB3EC3" w:rsidRPr="009F5CA2">
        <w:rPr>
          <w:rFonts w:ascii="Times New Roman" w:eastAsia="Times New Roman" w:hAnsi="Times New Roman" w:cs="Times New Roman"/>
          <w:sz w:val="24"/>
          <w:szCs w:val="24"/>
        </w:rPr>
        <w:t xml:space="preserve">e-routing of footpath.  </w:t>
      </w:r>
    </w:p>
    <w:p w14:paraId="0258229C" w14:textId="534F30C6" w:rsidR="00706BE1" w:rsidRPr="009F5CA2" w:rsidRDefault="00706BE1" w:rsidP="00706BE1">
      <w:pPr>
        <w:pStyle w:val="NoSpacing"/>
        <w:ind w:left="72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The PC has received notice that there is to be a diversion of the </w:t>
      </w:r>
      <w:r w:rsidR="005616D9" w:rsidRPr="009F5CA2">
        <w:rPr>
          <w:rFonts w:ascii="Times New Roman" w:eastAsia="Times New Roman" w:hAnsi="Times New Roman" w:cs="Times New Roman"/>
          <w:sz w:val="24"/>
          <w:szCs w:val="24"/>
        </w:rPr>
        <w:t>foot</w:t>
      </w:r>
      <w:r w:rsidRPr="009F5CA2">
        <w:rPr>
          <w:rFonts w:ascii="Times New Roman" w:eastAsia="Times New Roman" w:hAnsi="Times New Roman" w:cs="Times New Roman"/>
          <w:sz w:val="24"/>
          <w:szCs w:val="24"/>
        </w:rPr>
        <w:t xml:space="preserve">path at Upper Lacon Farm. </w:t>
      </w:r>
      <w:r w:rsidR="005616D9" w:rsidRPr="009F5CA2">
        <w:rPr>
          <w:rFonts w:ascii="Times New Roman" w:eastAsia="Times New Roman" w:hAnsi="Times New Roman" w:cs="Times New Roman"/>
          <w:sz w:val="24"/>
          <w:szCs w:val="24"/>
        </w:rPr>
        <w:t xml:space="preserve"> The footpaths affected are part of FP1 (Wem Rural); FP 11 (Wem Rural) and part of FP3A (Prees Parish.)  The diversion takes the path away from the workings of the farm to </w:t>
      </w:r>
      <w:r w:rsidR="004870BA" w:rsidRPr="009F5CA2">
        <w:rPr>
          <w:rFonts w:ascii="Times New Roman" w:eastAsia="Times New Roman" w:hAnsi="Times New Roman" w:cs="Times New Roman"/>
          <w:sz w:val="24"/>
          <w:szCs w:val="24"/>
        </w:rPr>
        <w:t xml:space="preserve">follow </w:t>
      </w:r>
      <w:r w:rsidR="005616D9" w:rsidRPr="009F5CA2">
        <w:rPr>
          <w:rFonts w:ascii="Times New Roman" w:eastAsia="Times New Roman" w:hAnsi="Times New Roman" w:cs="Times New Roman"/>
          <w:sz w:val="24"/>
          <w:szCs w:val="24"/>
        </w:rPr>
        <w:t xml:space="preserve">the field edge and adds </w:t>
      </w:r>
      <w:r w:rsidR="004870BA" w:rsidRPr="009F5CA2">
        <w:rPr>
          <w:rFonts w:ascii="Times New Roman" w:eastAsia="Times New Roman" w:hAnsi="Times New Roman" w:cs="Times New Roman"/>
          <w:sz w:val="24"/>
          <w:szCs w:val="24"/>
        </w:rPr>
        <w:t xml:space="preserve">440m </w:t>
      </w:r>
      <w:r w:rsidR="005616D9" w:rsidRPr="009F5CA2">
        <w:rPr>
          <w:rFonts w:ascii="Times New Roman" w:eastAsia="Times New Roman" w:hAnsi="Times New Roman" w:cs="Times New Roman"/>
          <w:sz w:val="24"/>
          <w:szCs w:val="24"/>
        </w:rPr>
        <w:t xml:space="preserve">to its length.  </w:t>
      </w:r>
      <w:r w:rsidR="004870BA" w:rsidRPr="009F5CA2">
        <w:rPr>
          <w:rFonts w:ascii="Times New Roman" w:eastAsia="Times New Roman" w:hAnsi="Times New Roman" w:cs="Times New Roman"/>
          <w:sz w:val="24"/>
          <w:szCs w:val="24"/>
        </w:rPr>
        <w:t xml:space="preserve">Extinguishment of part of BW98 (Wem Rural) is also entailed.  </w:t>
      </w:r>
      <w:r w:rsidR="005616D9" w:rsidRPr="009F5CA2">
        <w:rPr>
          <w:rFonts w:ascii="Times New Roman" w:eastAsia="Times New Roman" w:hAnsi="Times New Roman" w:cs="Times New Roman"/>
          <w:sz w:val="24"/>
          <w:szCs w:val="24"/>
        </w:rPr>
        <w:t xml:space="preserve">The diversion is </w:t>
      </w:r>
      <w:r w:rsidR="004870BA" w:rsidRPr="009F5CA2">
        <w:rPr>
          <w:rFonts w:ascii="Times New Roman" w:eastAsia="Times New Roman" w:hAnsi="Times New Roman" w:cs="Times New Roman"/>
          <w:sz w:val="24"/>
          <w:szCs w:val="24"/>
        </w:rPr>
        <w:t xml:space="preserve">made </w:t>
      </w:r>
      <w:r w:rsidR="005616D9" w:rsidRPr="009F5CA2">
        <w:rPr>
          <w:rFonts w:ascii="Times New Roman" w:eastAsia="Times New Roman" w:hAnsi="Times New Roman" w:cs="Times New Roman"/>
          <w:sz w:val="24"/>
          <w:szCs w:val="24"/>
        </w:rPr>
        <w:t xml:space="preserve">at the </w:t>
      </w:r>
      <w:r w:rsidR="004870BA" w:rsidRPr="009F5CA2">
        <w:rPr>
          <w:rFonts w:ascii="Times New Roman" w:eastAsia="Times New Roman" w:hAnsi="Times New Roman" w:cs="Times New Roman"/>
          <w:sz w:val="24"/>
          <w:szCs w:val="24"/>
        </w:rPr>
        <w:t xml:space="preserve">request of the </w:t>
      </w:r>
      <w:r w:rsidR="005616D9" w:rsidRPr="009F5CA2">
        <w:rPr>
          <w:rFonts w:ascii="Times New Roman" w:eastAsia="Times New Roman" w:hAnsi="Times New Roman" w:cs="Times New Roman"/>
          <w:sz w:val="24"/>
          <w:szCs w:val="24"/>
        </w:rPr>
        <w:t>landowner, who will bear the costs incurred.</w:t>
      </w:r>
    </w:p>
    <w:p w14:paraId="286309C9" w14:textId="1468EA15" w:rsidR="00EB3EC3" w:rsidRPr="009F5CA2" w:rsidRDefault="00EB3EC3" w:rsidP="00EB3EC3">
      <w:pPr>
        <w:pStyle w:val="NoSpacing"/>
        <w:numPr>
          <w:ilvl w:val="0"/>
          <w:numId w:val="32"/>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Grants and Donations.  Cllr </w:t>
      </w:r>
      <w:proofErr w:type="spellStart"/>
      <w:r w:rsidRPr="009F5CA2">
        <w:rPr>
          <w:rFonts w:ascii="Times New Roman" w:eastAsia="Times New Roman" w:hAnsi="Times New Roman" w:cs="Times New Roman"/>
          <w:sz w:val="24"/>
          <w:szCs w:val="24"/>
        </w:rPr>
        <w:t>Mrs</w:t>
      </w:r>
      <w:proofErr w:type="spellEnd"/>
      <w:r w:rsidRPr="009F5CA2">
        <w:rPr>
          <w:rFonts w:ascii="Times New Roman" w:eastAsia="Times New Roman" w:hAnsi="Times New Roman" w:cs="Times New Roman"/>
          <w:sz w:val="24"/>
          <w:szCs w:val="24"/>
        </w:rPr>
        <w:t xml:space="preserve"> S Short </w:t>
      </w:r>
      <w:r w:rsidR="00040BC4" w:rsidRPr="009F5CA2">
        <w:rPr>
          <w:rFonts w:ascii="Times New Roman" w:eastAsia="Times New Roman" w:hAnsi="Times New Roman" w:cs="Times New Roman"/>
          <w:sz w:val="24"/>
          <w:szCs w:val="24"/>
        </w:rPr>
        <w:t>delivered the following report:</w:t>
      </w:r>
    </w:p>
    <w:p w14:paraId="5AF6AECF" w14:textId="72188CE8" w:rsidR="00040BC4" w:rsidRPr="009F5CA2" w:rsidRDefault="00040BC4" w:rsidP="00040BC4">
      <w:pPr>
        <w:pStyle w:val="NoSpacing"/>
        <w:numPr>
          <w:ilvl w:val="0"/>
          <w:numId w:val="35"/>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Lower Heath School car parking provision: the Headteacher has submitted an application through the school system in the hope of securing Trust fund monies.  A response is not anticipated before Summer 2024.</w:t>
      </w:r>
    </w:p>
    <w:p w14:paraId="3B86E2F8" w14:textId="0DF2DA68" w:rsidR="00040BC4" w:rsidRPr="009F5CA2" w:rsidRDefault="00040BC4" w:rsidP="00040BC4">
      <w:pPr>
        <w:pStyle w:val="NoSpacing"/>
        <w:numPr>
          <w:ilvl w:val="0"/>
          <w:numId w:val="35"/>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Prees Primary School Daily Mile track: the </w:t>
      </w:r>
      <w:proofErr w:type="gramStart"/>
      <w:r w:rsidRPr="009F5CA2">
        <w:rPr>
          <w:rFonts w:ascii="Times New Roman" w:eastAsia="Times New Roman" w:hAnsi="Times New Roman" w:cs="Times New Roman"/>
          <w:sz w:val="24"/>
          <w:szCs w:val="24"/>
        </w:rPr>
        <w:t>School</w:t>
      </w:r>
      <w:proofErr w:type="gramEnd"/>
      <w:r w:rsidRPr="009F5CA2">
        <w:rPr>
          <w:rFonts w:ascii="Times New Roman" w:eastAsia="Times New Roman" w:hAnsi="Times New Roman" w:cs="Times New Roman"/>
          <w:sz w:val="24"/>
          <w:szCs w:val="24"/>
        </w:rPr>
        <w:t xml:space="preserve"> has so far raised £5000 towards the £16,500 needed.  The Headteacher has confirmed that grants have been </w:t>
      </w:r>
      <w:proofErr w:type="gramStart"/>
      <w:r w:rsidRPr="009F5CA2">
        <w:rPr>
          <w:rFonts w:ascii="Times New Roman" w:eastAsia="Times New Roman" w:hAnsi="Times New Roman" w:cs="Times New Roman"/>
          <w:sz w:val="24"/>
          <w:szCs w:val="24"/>
        </w:rPr>
        <w:t>applied  for</w:t>
      </w:r>
      <w:proofErr w:type="gramEnd"/>
      <w:r w:rsidRPr="009F5CA2">
        <w:rPr>
          <w:rFonts w:ascii="Times New Roman" w:eastAsia="Times New Roman" w:hAnsi="Times New Roman" w:cs="Times New Roman"/>
          <w:sz w:val="24"/>
          <w:szCs w:val="24"/>
        </w:rPr>
        <w:t xml:space="preserve"> from various sources but without much </w:t>
      </w:r>
      <w:r w:rsidR="00F87A75" w:rsidRPr="009F5CA2">
        <w:rPr>
          <w:rFonts w:ascii="Times New Roman" w:eastAsia="Times New Roman" w:hAnsi="Times New Roman" w:cs="Times New Roman"/>
          <w:sz w:val="24"/>
          <w:szCs w:val="24"/>
        </w:rPr>
        <w:t>success</w:t>
      </w:r>
      <w:r w:rsidRPr="009F5CA2">
        <w:rPr>
          <w:rFonts w:ascii="Times New Roman" w:eastAsia="Times New Roman" w:hAnsi="Times New Roman" w:cs="Times New Roman"/>
          <w:sz w:val="24"/>
          <w:szCs w:val="24"/>
        </w:rPr>
        <w:t>.  A donation of £1500 from Tesco is dependent on work starting by the end of May 2024.</w:t>
      </w:r>
    </w:p>
    <w:p w14:paraId="03B28C85" w14:textId="1A90DF27" w:rsidR="003E386A" w:rsidRPr="009F5CA2" w:rsidRDefault="003E386A" w:rsidP="003E386A">
      <w:pPr>
        <w:pStyle w:val="NoSpacing"/>
        <w:ind w:left="144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Clerk to find out who the owner of the old ‘tip’ site in Lacon Street is, as it is believed that there are community funds to be applied for from that source.</w:t>
      </w:r>
    </w:p>
    <w:p w14:paraId="4737BD35" w14:textId="412B7ACC" w:rsidR="00F87A75" w:rsidRPr="009F5CA2" w:rsidRDefault="00F87A75" w:rsidP="003E386A">
      <w:pPr>
        <w:pStyle w:val="NoSpacing"/>
        <w:ind w:left="144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The PC discussed whether it should make a donation at this point.</w:t>
      </w:r>
    </w:p>
    <w:p w14:paraId="3716590D" w14:textId="0B869578" w:rsidR="00F87A75" w:rsidRPr="009F5CA2" w:rsidRDefault="00F87A75" w:rsidP="003E386A">
      <w:pPr>
        <w:pStyle w:val="NoSpacing"/>
        <w:ind w:left="144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Unanimous decision was made to postpone the decision until April meeting.</w:t>
      </w:r>
    </w:p>
    <w:p w14:paraId="197BB5F4" w14:textId="1626EB55" w:rsidR="00F87A75" w:rsidRPr="009F5CA2" w:rsidRDefault="00F87A75" w:rsidP="003E386A">
      <w:pPr>
        <w:pStyle w:val="NoSpacing"/>
        <w:ind w:left="144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 xml:space="preserve">In the </w:t>
      </w:r>
      <w:proofErr w:type="gramStart"/>
      <w:r w:rsidRPr="009F5CA2">
        <w:rPr>
          <w:rFonts w:ascii="Times New Roman" w:eastAsia="Times New Roman" w:hAnsi="Times New Roman" w:cs="Times New Roman"/>
          <w:sz w:val="24"/>
          <w:szCs w:val="24"/>
        </w:rPr>
        <w:t>meantime</w:t>
      </w:r>
      <w:proofErr w:type="gramEnd"/>
      <w:r w:rsidRPr="009F5CA2">
        <w:rPr>
          <w:rFonts w:ascii="Times New Roman" w:eastAsia="Times New Roman" w:hAnsi="Times New Roman" w:cs="Times New Roman"/>
          <w:sz w:val="24"/>
          <w:szCs w:val="24"/>
        </w:rPr>
        <w:t xml:space="preserve"> Cllr </w:t>
      </w:r>
      <w:proofErr w:type="spellStart"/>
      <w:r w:rsidRPr="009F5CA2">
        <w:rPr>
          <w:rFonts w:ascii="Times New Roman" w:eastAsia="Times New Roman" w:hAnsi="Times New Roman" w:cs="Times New Roman"/>
          <w:sz w:val="24"/>
          <w:szCs w:val="24"/>
        </w:rPr>
        <w:t>Mrs</w:t>
      </w:r>
      <w:proofErr w:type="spellEnd"/>
      <w:r w:rsidRPr="009F5CA2">
        <w:rPr>
          <w:rFonts w:ascii="Times New Roman" w:eastAsia="Times New Roman" w:hAnsi="Times New Roman" w:cs="Times New Roman"/>
          <w:sz w:val="24"/>
          <w:szCs w:val="24"/>
        </w:rPr>
        <w:t xml:space="preserve"> Short </w:t>
      </w:r>
      <w:r w:rsidR="00885EAB" w:rsidRPr="009F5CA2">
        <w:rPr>
          <w:rFonts w:ascii="Times New Roman" w:eastAsia="Times New Roman" w:hAnsi="Times New Roman" w:cs="Times New Roman"/>
          <w:sz w:val="24"/>
          <w:szCs w:val="24"/>
        </w:rPr>
        <w:t>will</w:t>
      </w:r>
      <w:r w:rsidRPr="009F5CA2">
        <w:rPr>
          <w:rFonts w:ascii="Times New Roman" w:eastAsia="Times New Roman" w:hAnsi="Times New Roman" w:cs="Times New Roman"/>
          <w:sz w:val="24"/>
          <w:szCs w:val="24"/>
        </w:rPr>
        <w:t xml:space="preserve"> go back to the School and check the level of accessibility that will be offered to the public if the track is installed.</w:t>
      </w:r>
    </w:p>
    <w:p w14:paraId="2FA9805C" w14:textId="78F75516" w:rsidR="00885EAB" w:rsidRPr="009F5CA2" w:rsidRDefault="00885EAB" w:rsidP="00885EAB">
      <w:pPr>
        <w:pStyle w:val="NoSpacing"/>
        <w:numPr>
          <w:ilvl w:val="0"/>
          <w:numId w:val="35"/>
        </w:numPr>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Defibrillator provision at local Village/Church Halls.</w:t>
      </w:r>
      <w:r w:rsidR="00E7270D" w:rsidRPr="009F5CA2">
        <w:rPr>
          <w:rFonts w:ascii="Times New Roman" w:eastAsia="Times New Roman" w:hAnsi="Times New Roman" w:cs="Times New Roman"/>
          <w:sz w:val="24"/>
          <w:szCs w:val="24"/>
        </w:rPr>
        <w:t xml:space="preserve">  Cllr D Ladd explained that the defibrillators at Prees Village Hall and Fauls Church Hall were paid for by Prees Club funds.  Replacement pads are now needed for the one at Prees Village Hall (at a cost of about £200) but it was thought that replacing the whole unit might be more cost-effective.  Cllr Ladd expressed the view that it is not reasonable to expect the Halls to bear the costs of the defibrillator provision.</w:t>
      </w:r>
    </w:p>
    <w:p w14:paraId="57FEA292" w14:textId="2808B68C" w:rsidR="00E7270D" w:rsidRPr="009F5CA2" w:rsidRDefault="00E7270D" w:rsidP="00E7270D">
      <w:pPr>
        <w:pStyle w:val="NoSpacing"/>
        <w:ind w:left="1440"/>
        <w:rPr>
          <w:rFonts w:ascii="Times New Roman" w:eastAsia="Times New Roman" w:hAnsi="Times New Roman" w:cs="Times New Roman"/>
          <w:sz w:val="24"/>
          <w:szCs w:val="24"/>
        </w:rPr>
      </w:pPr>
      <w:r w:rsidRPr="009F5CA2">
        <w:rPr>
          <w:rFonts w:ascii="Times New Roman" w:eastAsia="Times New Roman" w:hAnsi="Times New Roman" w:cs="Times New Roman"/>
          <w:sz w:val="24"/>
          <w:szCs w:val="24"/>
        </w:rPr>
        <w:t>Clerk was asked to ascertain who takes responsibility for managing the defibs at Fauls and Higher Heath and to find out cost of replacement units.</w:t>
      </w:r>
    </w:p>
    <w:p w14:paraId="161EF56E" w14:textId="37D4F1DC" w:rsidR="00566BCD" w:rsidRPr="009F5CA2" w:rsidRDefault="00D4629D"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062B8F">
        <w:rPr>
          <w:rFonts w:ascii="Times New Roman" w:hAnsi="Times New Roman" w:cs="Times New Roman"/>
          <w:b/>
          <w:bCs/>
          <w:sz w:val="24"/>
          <w:szCs w:val="24"/>
        </w:rPr>
        <w:t>40</w:t>
      </w:r>
      <w:r w:rsidRPr="009F5CA2">
        <w:rPr>
          <w:rFonts w:ascii="Times New Roman" w:hAnsi="Times New Roman" w:cs="Times New Roman"/>
          <w:b/>
          <w:bCs/>
          <w:sz w:val="24"/>
          <w:szCs w:val="24"/>
        </w:rPr>
        <w:t xml:space="preserve">/24 </w:t>
      </w:r>
      <w:r w:rsidR="00566BCD" w:rsidRPr="009F5CA2">
        <w:rPr>
          <w:rFonts w:ascii="Times New Roman" w:hAnsi="Times New Roman" w:cs="Times New Roman"/>
          <w:b/>
          <w:bCs/>
          <w:sz w:val="24"/>
          <w:szCs w:val="24"/>
        </w:rPr>
        <w:t>House keeping</w:t>
      </w:r>
    </w:p>
    <w:p w14:paraId="354CECD3" w14:textId="6EC90381" w:rsidR="00DB4B02" w:rsidRPr="009F5CA2" w:rsidRDefault="00DB4B02" w:rsidP="00F848D5">
      <w:pPr>
        <w:pStyle w:val="NoSpacing"/>
        <w:numPr>
          <w:ilvl w:val="0"/>
          <w:numId w:val="36"/>
        </w:numPr>
        <w:rPr>
          <w:rFonts w:ascii="Times New Roman" w:hAnsi="Times New Roman" w:cs="Times New Roman"/>
          <w:sz w:val="24"/>
          <w:szCs w:val="24"/>
        </w:rPr>
      </w:pPr>
      <w:r w:rsidRPr="009F5CA2">
        <w:rPr>
          <w:rFonts w:ascii="Times New Roman" w:hAnsi="Times New Roman" w:cs="Times New Roman"/>
          <w:sz w:val="24"/>
          <w:szCs w:val="24"/>
        </w:rPr>
        <w:t>Clerk was asked to report, again, the ‘ski-jump’</w:t>
      </w:r>
      <w:r w:rsidR="00F848D5" w:rsidRPr="009F5CA2">
        <w:rPr>
          <w:rFonts w:ascii="Times New Roman" w:hAnsi="Times New Roman" w:cs="Times New Roman"/>
          <w:sz w:val="24"/>
          <w:szCs w:val="24"/>
        </w:rPr>
        <w:t xml:space="preserve"> uneven surface</w:t>
      </w:r>
      <w:r w:rsidRPr="009F5CA2">
        <w:rPr>
          <w:rFonts w:ascii="Times New Roman" w:hAnsi="Times New Roman" w:cs="Times New Roman"/>
          <w:sz w:val="24"/>
          <w:szCs w:val="24"/>
        </w:rPr>
        <w:t xml:space="preserve"> </w:t>
      </w:r>
      <w:r w:rsidR="00F848D5" w:rsidRPr="009F5CA2">
        <w:rPr>
          <w:rFonts w:ascii="Times New Roman" w:hAnsi="Times New Roman" w:cs="Times New Roman"/>
          <w:sz w:val="24"/>
          <w:szCs w:val="24"/>
        </w:rPr>
        <w:t>o</w:t>
      </w:r>
      <w:r w:rsidRPr="009F5CA2">
        <w:rPr>
          <w:rFonts w:ascii="Times New Roman" w:hAnsi="Times New Roman" w:cs="Times New Roman"/>
          <w:sz w:val="24"/>
          <w:szCs w:val="24"/>
        </w:rPr>
        <w:t>n Station Road.</w:t>
      </w:r>
    </w:p>
    <w:p w14:paraId="19ABCC4A" w14:textId="2A5F1D4A" w:rsidR="00F848D5" w:rsidRPr="009F5CA2" w:rsidRDefault="00F848D5" w:rsidP="00F848D5">
      <w:pPr>
        <w:pStyle w:val="NoSpacing"/>
        <w:numPr>
          <w:ilvl w:val="0"/>
          <w:numId w:val="36"/>
        </w:numPr>
        <w:rPr>
          <w:rFonts w:ascii="Times New Roman" w:hAnsi="Times New Roman" w:cs="Times New Roman"/>
          <w:sz w:val="24"/>
          <w:szCs w:val="24"/>
        </w:rPr>
      </w:pPr>
      <w:r w:rsidRPr="009F5CA2">
        <w:rPr>
          <w:rFonts w:ascii="Times New Roman" w:hAnsi="Times New Roman" w:cs="Times New Roman"/>
          <w:sz w:val="24"/>
          <w:szCs w:val="24"/>
        </w:rPr>
        <w:t xml:space="preserve">Water main burst at </w:t>
      </w:r>
      <w:proofErr w:type="spellStart"/>
      <w:r w:rsidRPr="009F5CA2">
        <w:rPr>
          <w:rFonts w:ascii="Times New Roman" w:hAnsi="Times New Roman" w:cs="Times New Roman"/>
          <w:sz w:val="24"/>
          <w:szCs w:val="24"/>
        </w:rPr>
        <w:t>Darliston</w:t>
      </w:r>
      <w:proofErr w:type="spellEnd"/>
      <w:r w:rsidRPr="009F5CA2">
        <w:rPr>
          <w:rFonts w:ascii="Times New Roman" w:hAnsi="Times New Roman" w:cs="Times New Roman"/>
          <w:sz w:val="24"/>
          <w:szCs w:val="24"/>
        </w:rPr>
        <w:t>.  Clerk to report.</w:t>
      </w:r>
    </w:p>
    <w:p w14:paraId="1B9DD8EA" w14:textId="40B98077" w:rsidR="00F848D5" w:rsidRPr="009F5CA2" w:rsidRDefault="00F848D5" w:rsidP="00F848D5">
      <w:pPr>
        <w:pStyle w:val="NoSpacing"/>
        <w:numPr>
          <w:ilvl w:val="0"/>
          <w:numId w:val="36"/>
        </w:numPr>
        <w:rPr>
          <w:rFonts w:ascii="Times New Roman" w:hAnsi="Times New Roman" w:cs="Times New Roman"/>
          <w:sz w:val="24"/>
          <w:szCs w:val="24"/>
        </w:rPr>
      </w:pPr>
      <w:r w:rsidRPr="009F5CA2">
        <w:rPr>
          <w:rFonts w:ascii="Times New Roman" w:hAnsi="Times New Roman" w:cs="Times New Roman"/>
          <w:sz w:val="24"/>
          <w:szCs w:val="24"/>
        </w:rPr>
        <w:t>Blocked culverts and potholes in Fauls.  Clerk to liaise with Hodnet clerk about shared problems near boundaries.</w:t>
      </w:r>
    </w:p>
    <w:p w14:paraId="46D92848" w14:textId="7008566B" w:rsidR="00F848D5" w:rsidRPr="009F5CA2" w:rsidRDefault="00F848D5" w:rsidP="00F848D5">
      <w:pPr>
        <w:pStyle w:val="NoSpacing"/>
        <w:numPr>
          <w:ilvl w:val="0"/>
          <w:numId w:val="36"/>
        </w:numPr>
        <w:rPr>
          <w:rFonts w:ascii="Times New Roman" w:hAnsi="Times New Roman" w:cs="Times New Roman"/>
          <w:sz w:val="24"/>
          <w:szCs w:val="24"/>
        </w:rPr>
      </w:pPr>
      <w:r w:rsidRPr="009F5CA2">
        <w:rPr>
          <w:rFonts w:ascii="Times New Roman" w:hAnsi="Times New Roman" w:cs="Times New Roman"/>
          <w:sz w:val="24"/>
          <w:szCs w:val="24"/>
        </w:rPr>
        <w:t xml:space="preserve">Damaged road sign at </w:t>
      </w:r>
      <w:proofErr w:type="spellStart"/>
      <w:r w:rsidRPr="009F5CA2">
        <w:rPr>
          <w:rFonts w:ascii="Times New Roman" w:hAnsi="Times New Roman" w:cs="Times New Roman"/>
          <w:sz w:val="24"/>
          <w:szCs w:val="24"/>
        </w:rPr>
        <w:t>Heathgates</w:t>
      </w:r>
      <w:proofErr w:type="spellEnd"/>
      <w:r w:rsidRPr="009F5CA2">
        <w:rPr>
          <w:rFonts w:ascii="Times New Roman" w:hAnsi="Times New Roman" w:cs="Times New Roman"/>
          <w:sz w:val="24"/>
          <w:szCs w:val="24"/>
        </w:rPr>
        <w:t xml:space="preserve"> Crossroads needs replacing.  Clerk to report.</w:t>
      </w:r>
    </w:p>
    <w:p w14:paraId="39DAF883" w14:textId="77777777" w:rsidR="00F848D5" w:rsidRPr="009F5CA2" w:rsidRDefault="00F848D5" w:rsidP="003703BA">
      <w:pPr>
        <w:pStyle w:val="NoSpacing"/>
        <w:rPr>
          <w:rFonts w:ascii="Times New Roman" w:hAnsi="Times New Roman" w:cs="Times New Roman"/>
          <w:sz w:val="24"/>
          <w:szCs w:val="24"/>
        </w:rPr>
      </w:pPr>
    </w:p>
    <w:p w14:paraId="0B649554" w14:textId="1C4E06BD" w:rsidR="005C1036" w:rsidRPr="009F5CA2" w:rsidRDefault="00D4629D" w:rsidP="005C1036">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062B8F">
        <w:rPr>
          <w:rFonts w:ascii="Times New Roman" w:hAnsi="Times New Roman" w:cs="Times New Roman"/>
          <w:b/>
          <w:bCs/>
          <w:sz w:val="24"/>
          <w:szCs w:val="24"/>
        </w:rPr>
        <w:t>41</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 xml:space="preserve">24  </w:t>
      </w:r>
      <w:r w:rsidR="00566BCD" w:rsidRPr="009F5CA2">
        <w:rPr>
          <w:rFonts w:ascii="Times New Roman" w:hAnsi="Times New Roman" w:cs="Times New Roman"/>
          <w:b/>
          <w:bCs/>
          <w:sz w:val="24"/>
          <w:szCs w:val="24"/>
        </w:rPr>
        <w:t>Facebook</w:t>
      </w:r>
      <w:proofErr w:type="gramEnd"/>
    </w:p>
    <w:p w14:paraId="06F152B2" w14:textId="24F6F72B" w:rsidR="005C1036" w:rsidRPr="009F5CA2" w:rsidRDefault="00F848D5" w:rsidP="005C1036">
      <w:pPr>
        <w:pStyle w:val="NoSpacing"/>
        <w:rPr>
          <w:rFonts w:ascii="Times New Roman" w:hAnsi="Times New Roman" w:cs="Times New Roman"/>
          <w:sz w:val="24"/>
          <w:szCs w:val="24"/>
        </w:rPr>
      </w:pPr>
      <w:r w:rsidRPr="009F5CA2">
        <w:rPr>
          <w:rFonts w:ascii="Times New Roman" w:hAnsi="Times New Roman" w:cs="Times New Roman"/>
          <w:sz w:val="24"/>
          <w:szCs w:val="24"/>
        </w:rPr>
        <w:t>Nothing currently to report.</w:t>
      </w:r>
    </w:p>
    <w:p w14:paraId="010F56A5" w14:textId="4F246EBC" w:rsidR="00566BCD" w:rsidRPr="009F5CA2" w:rsidRDefault="00D4629D"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062B8F">
        <w:rPr>
          <w:rFonts w:ascii="Times New Roman" w:hAnsi="Times New Roman" w:cs="Times New Roman"/>
          <w:b/>
          <w:bCs/>
          <w:sz w:val="24"/>
          <w:szCs w:val="24"/>
        </w:rPr>
        <w:t>42</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 xml:space="preserve">24  </w:t>
      </w:r>
      <w:r w:rsidR="00566BCD" w:rsidRPr="009F5CA2">
        <w:rPr>
          <w:rFonts w:ascii="Times New Roman" w:hAnsi="Times New Roman" w:cs="Times New Roman"/>
          <w:b/>
          <w:bCs/>
          <w:sz w:val="24"/>
          <w:szCs w:val="24"/>
        </w:rPr>
        <w:t>SALC</w:t>
      </w:r>
      <w:proofErr w:type="gramEnd"/>
    </w:p>
    <w:p w14:paraId="7501B658" w14:textId="69F1088C" w:rsidR="00911CB4" w:rsidRPr="009F5CA2" w:rsidRDefault="00911CB4" w:rsidP="003703BA">
      <w:pPr>
        <w:pStyle w:val="NoSpacing"/>
        <w:rPr>
          <w:rFonts w:ascii="Times New Roman" w:hAnsi="Times New Roman" w:cs="Times New Roman"/>
          <w:sz w:val="24"/>
          <w:szCs w:val="24"/>
        </w:rPr>
      </w:pPr>
      <w:r w:rsidRPr="009F5CA2">
        <w:rPr>
          <w:rFonts w:ascii="Times New Roman" w:hAnsi="Times New Roman" w:cs="Times New Roman"/>
          <w:sz w:val="24"/>
          <w:szCs w:val="24"/>
        </w:rPr>
        <w:t>Nothing currently to report.</w:t>
      </w:r>
    </w:p>
    <w:p w14:paraId="02187E4B" w14:textId="097C6E7B" w:rsidR="00566BCD" w:rsidRPr="009F5CA2" w:rsidRDefault="00D4629D" w:rsidP="003703BA">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062B8F">
        <w:rPr>
          <w:rFonts w:ascii="Times New Roman" w:hAnsi="Times New Roman" w:cs="Times New Roman"/>
          <w:b/>
          <w:bCs/>
          <w:sz w:val="24"/>
          <w:szCs w:val="24"/>
        </w:rPr>
        <w:t>43</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 xml:space="preserve">24  </w:t>
      </w:r>
      <w:r w:rsidR="00566BCD" w:rsidRPr="009F5CA2">
        <w:rPr>
          <w:rFonts w:ascii="Times New Roman" w:hAnsi="Times New Roman" w:cs="Times New Roman"/>
          <w:b/>
          <w:bCs/>
          <w:sz w:val="24"/>
          <w:szCs w:val="24"/>
        </w:rPr>
        <w:t>Account</w:t>
      </w:r>
      <w:r w:rsidR="00911CB4" w:rsidRPr="009F5CA2">
        <w:rPr>
          <w:rFonts w:ascii="Times New Roman" w:hAnsi="Times New Roman" w:cs="Times New Roman"/>
          <w:b/>
          <w:bCs/>
          <w:sz w:val="24"/>
          <w:szCs w:val="24"/>
        </w:rPr>
        <w:t>ing</w:t>
      </w:r>
      <w:proofErr w:type="gramEnd"/>
      <w:r w:rsidR="00911CB4" w:rsidRPr="009F5CA2">
        <w:rPr>
          <w:rFonts w:ascii="Times New Roman" w:hAnsi="Times New Roman" w:cs="Times New Roman"/>
          <w:b/>
          <w:bCs/>
          <w:sz w:val="24"/>
          <w:szCs w:val="24"/>
        </w:rPr>
        <w:t xml:space="preserve"> Matters</w:t>
      </w:r>
    </w:p>
    <w:p w14:paraId="204553C2" w14:textId="082B2259"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 xml:space="preserve">Accounts for </w:t>
      </w:r>
      <w:proofErr w:type="gramStart"/>
      <w:r w:rsidRPr="009F5CA2">
        <w:rPr>
          <w:rFonts w:ascii="Times New Roman" w:hAnsi="Times New Roman" w:cs="Times New Roman"/>
          <w:sz w:val="24"/>
          <w:szCs w:val="24"/>
          <w:lang w:val="en-GB"/>
        </w:rPr>
        <w:t>Payment  March</w:t>
      </w:r>
      <w:proofErr w:type="gramEnd"/>
      <w:r w:rsidRPr="009F5CA2">
        <w:rPr>
          <w:rFonts w:ascii="Times New Roman" w:hAnsi="Times New Roman" w:cs="Times New Roman"/>
          <w:sz w:val="24"/>
          <w:szCs w:val="24"/>
          <w:lang w:val="en-GB"/>
        </w:rPr>
        <w:t xml:space="preserve"> 2024</w:t>
      </w:r>
    </w:p>
    <w:p w14:paraId="1EAAF832"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 xml:space="preserve">                                                                                                                  £</w:t>
      </w:r>
    </w:p>
    <w:p w14:paraId="20004AEA"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 xml:space="preserve">K D Sieloff salary March 2024                                                                 552.54                                                             </w:t>
      </w:r>
    </w:p>
    <w:p w14:paraId="4646C80D"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 xml:space="preserve">HMRC                                                                                                         31.20                                                             </w:t>
      </w:r>
    </w:p>
    <w:p w14:paraId="24757AC8"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K D Sieloff (clerk’s expenditure 9.2.24-11.3.24)                                       31.36</w:t>
      </w:r>
    </w:p>
    <w:p w14:paraId="49F41F40"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 xml:space="preserve">Prees Village Hall Trust 16/10; 20/11; 18/12/23; 15/1;19/2; 18/3/24       150.00                                                                     </w:t>
      </w:r>
    </w:p>
    <w:p w14:paraId="355FB6DD" w14:textId="77777777" w:rsidR="00D31E07" w:rsidRPr="009F5CA2" w:rsidRDefault="00D31E07" w:rsidP="00D31E07">
      <w:pPr>
        <w:rPr>
          <w:rFonts w:ascii="Times New Roman" w:hAnsi="Times New Roman" w:cs="Times New Roman"/>
          <w:sz w:val="24"/>
          <w:szCs w:val="24"/>
          <w:lang w:val="en-GB"/>
        </w:rPr>
      </w:pPr>
      <w:proofErr w:type="spellStart"/>
      <w:r w:rsidRPr="009F5CA2">
        <w:rPr>
          <w:rFonts w:ascii="Times New Roman" w:hAnsi="Times New Roman" w:cs="Times New Roman"/>
          <w:sz w:val="24"/>
          <w:szCs w:val="24"/>
          <w:lang w:val="en-GB"/>
        </w:rPr>
        <w:t>Groundforce</w:t>
      </w:r>
      <w:proofErr w:type="spellEnd"/>
      <w:r w:rsidRPr="009F5CA2">
        <w:rPr>
          <w:rFonts w:ascii="Times New Roman" w:hAnsi="Times New Roman" w:cs="Times New Roman"/>
          <w:sz w:val="24"/>
          <w:szCs w:val="24"/>
          <w:lang w:val="en-GB"/>
        </w:rPr>
        <w:t xml:space="preserve"> Landscape Ltd </w:t>
      </w:r>
      <w:proofErr w:type="gramStart"/>
      <w:r w:rsidRPr="009F5CA2">
        <w:rPr>
          <w:rFonts w:ascii="Times New Roman" w:hAnsi="Times New Roman" w:cs="Times New Roman"/>
          <w:sz w:val="24"/>
          <w:szCs w:val="24"/>
          <w:lang w:val="en-GB"/>
        </w:rPr>
        <w:t>( February</w:t>
      </w:r>
      <w:proofErr w:type="gramEnd"/>
      <w:r w:rsidRPr="009F5CA2">
        <w:rPr>
          <w:rFonts w:ascii="Times New Roman" w:hAnsi="Times New Roman" w:cs="Times New Roman"/>
          <w:sz w:val="24"/>
          <w:szCs w:val="24"/>
          <w:lang w:val="en-GB"/>
        </w:rPr>
        <w:t xml:space="preserve"> 2024)                                          264.22                                        </w:t>
      </w:r>
    </w:p>
    <w:p w14:paraId="33F7033E"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lastRenderedPageBreak/>
        <w:t xml:space="preserve">Scottish Power (streetlight energy1.2.24-1.3.24)                                      382.17                                     </w:t>
      </w:r>
    </w:p>
    <w:p w14:paraId="26443BE4" w14:textId="77777777" w:rsidR="00D31E07" w:rsidRPr="009F5CA2" w:rsidRDefault="00D31E07" w:rsidP="00D31E07">
      <w:pPr>
        <w:rPr>
          <w:rFonts w:ascii="Times New Roman" w:hAnsi="Times New Roman" w:cs="Times New Roman"/>
          <w:sz w:val="24"/>
          <w:szCs w:val="24"/>
          <w:lang w:val="en-GB"/>
        </w:rPr>
      </w:pPr>
      <w:proofErr w:type="spellStart"/>
      <w:r w:rsidRPr="009F5CA2">
        <w:rPr>
          <w:rFonts w:ascii="Times New Roman" w:hAnsi="Times New Roman" w:cs="Times New Roman"/>
          <w:sz w:val="24"/>
          <w:szCs w:val="24"/>
          <w:lang w:val="en-GB"/>
        </w:rPr>
        <w:t>Technochip</w:t>
      </w:r>
      <w:proofErr w:type="spellEnd"/>
      <w:r w:rsidRPr="009F5CA2">
        <w:rPr>
          <w:rFonts w:ascii="Times New Roman" w:hAnsi="Times New Roman" w:cs="Times New Roman"/>
          <w:sz w:val="24"/>
          <w:szCs w:val="24"/>
          <w:lang w:val="en-GB"/>
        </w:rPr>
        <w:t xml:space="preserve"> Computers Ltd                                                                       255.00</w:t>
      </w:r>
    </w:p>
    <w:p w14:paraId="22BA4F8E" w14:textId="77777777" w:rsidR="00D31E07" w:rsidRPr="009F5CA2" w:rsidRDefault="00D31E07" w:rsidP="00D31E07">
      <w:pPr>
        <w:tabs>
          <w:tab w:val="left" w:pos="2052"/>
        </w:tabs>
        <w:rPr>
          <w:rFonts w:ascii="Times New Roman" w:hAnsi="Times New Roman" w:cs="Times New Roman"/>
          <w:sz w:val="24"/>
          <w:szCs w:val="24"/>
          <w:lang w:val="en-GB"/>
        </w:rPr>
      </w:pPr>
      <w:r w:rsidRPr="009F5CA2">
        <w:rPr>
          <w:rFonts w:ascii="Times New Roman" w:hAnsi="Times New Roman" w:cs="Times New Roman"/>
          <w:sz w:val="24"/>
          <w:szCs w:val="24"/>
          <w:lang w:val="en-GB"/>
        </w:rPr>
        <w:t>Highline Electrical Ltd                                                                               381.60</w:t>
      </w:r>
    </w:p>
    <w:p w14:paraId="608AB720" w14:textId="77777777" w:rsidR="00D31E07" w:rsidRPr="009F5CA2" w:rsidRDefault="00D31E07" w:rsidP="00D31E07">
      <w:pPr>
        <w:tabs>
          <w:tab w:val="left" w:pos="2052"/>
        </w:tabs>
        <w:rPr>
          <w:rFonts w:ascii="Times New Roman" w:hAnsi="Times New Roman" w:cs="Times New Roman"/>
          <w:sz w:val="24"/>
          <w:szCs w:val="24"/>
          <w:lang w:val="en-GB"/>
        </w:rPr>
      </w:pPr>
      <w:r w:rsidRPr="009F5CA2">
        <w:rPr>
          <w:rFonts w:ascii="Times New Roman" w:hAnsi="Times New Roman" w:cs="Times New Roman"/>
          <w:sz w:val="24"/>
          <w:szCs w:val="24"/>
          <w:lang w:val="en-GB"/>
        </w:rPr>
        <w:t xml:space="preserve">Prees Baptist Church                                                                                  </w:t>
      </w:r>
      <w:r w:rsidRPr="009F5CA2">
        <w:rPr>
          <w:rFonts w:ascii="Times New Roman" w:hAnsi="Times New Roman" w:cs="Times New Roman"/>
          <w:sz w:val="24"/>
          <w:szCs w:val="24"/>
          <w:u w:val="single"/>
          <w:lang w:val="en-GB"/>
        </w:rPr>
        <w:t>851.99</w:t>
      </w:r>
    </w:p>
    <w:p w14:paraId="44A03DD6"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 xml:space="preserve">                                                                                                 Total       2,900.08</w:t>
      </w:r>
    </w:p>
    <w:p w14:paraId="57210A72" w14:textId="77777777" w:rsidR="00D31E07" w:rsidRPr="009F5CA2" w:rsidRDefault="00D31E07" w:rsidP="00D31E07">
      <w:pPr>
        <w:rPr>
          <w:rFonts w:ascii="Times New Roman" w:hAnsi="Times New Roman" w:cs="Times New Roman"/>
          <w:b/>
          <w:bCs/>
          <w:sz w:val="24"/>
          <w:szCs w:val="24"/>
          <w:lang w:val="en-GB"/>
        </w:rPr>
      </w:pPr>
      <w:r w:rsidRPr="009F5CA2">
        <w:rPr>
          <w:rFonts w:ascii="Times New Roman" w:hAnsi="Times New Roman" w:cs="Times New Roman"/>
          <w:b/>
          <w:bCs/>
          <w:sz w:val="24"/>
          <w:szCs w:val="24"/>
          <w:lang w:val="en-GB"/>
        </w:rPr>
        <w:t>Additional invoices</w:t>
      </w:r>
    </w:p>
    <w:p w14:paraId="299AA569"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J S Ridgway &amp; Sons                                                                                  120.00</w:t>
      </w:r>
    </w:p>
    <w:p w14:paraId="2CC8797F" w14:textId="77777777" w:rsidR="00D31E07" w:rsidRPr="009F5CA2" w:rsidRDefault="00D31E07" w:rsidP="00D31E07">
      <w:pPr>
        <w:rPr>
          <w:rFonts w:ascii="Times New Roman" w:hAnsi="Times New Roman" w:cs="Times New Roman"/>
          <w:sz w:val="24"/>
          <w:szCs w:val="24"/>
          <w:u w:val="single"/>
          <w:lang w:val="en-GB"/>
        </w:rPr>
      </w:pPr>
      <w:proofErr w:type="spellStart"/>
      <w:r w:rsidRPr="009F5CA2">
        <w:rPr>
          <w:rFonts w:ascii="Times New Roman" w:hAnsi="Times New Roman" w:cs="Times New Roman"/>
          <w:sz w:val="24"/>
          <w:szCs w:val="24"/>
          <w:lang w:val="en-GB"/>
        </w:rPr>
        <w:t>Pimlotts</w:t>
      </w:r>
      <w:proofErr w:type="spellEnd"/>
      <w:r w:rsidRPr="009F5CA2">
        <w:rPr>
          <w:rFonts w:ascii="Times New Roman" w:hAnsi="Times New Roman" w:cs="Times New Roman"/>
          <w:sz w:val="24"/>
          <w:szCs w:val="24"/>
          <w:lang w:val="en-GB"/>
        </w:rPr>
        <w:t xml:space="preserve"> Grounds Maintenance Ltd                                                           </w:t>
      </w:r>
      <w:r w:rsidRPr="009F5CA2">
        <w:rPr>
          <w:rFonts w:ascii="Times New Roman" w:hAnsi="Times New Roman" w:cs="Times New Roman"/>
          <w:sz w:val="24"/>
          <w:szCs w:val="24"/>
          <w:u w:val="single"/>
          <w:lang w:val="en-GB"/>
        </w:rPr>
        <w:t>320.00</w:t>
      </w:r>
    </w:p>
    <w:p w14:paraId="21E9DA80" w14:textId="78BC23ED" w:rsidR="00D31E07" w:rsidRPr="009F5CA2" w:rsidRDefault="00D31E07" w:rsidP="00D31E07">
      <w:pPr>
        <w:rPr>
          <w:rFonts w:ascii="Times New Roman" w:hAnsi="Times New Roman" w:cs="Times New Roman"/>
          <w:b/>
          <w:bCs/>
          <w:sz w:val="24"/>
          <w:szCs w:val="24"/>
          <w:lang w:val="en-GB"/>
        </w:rPr>
      </w:pPr>
      <w:r w:rsidRPr="009F5CA2">
        <w:rPr>
          <w:rFonts w:ascii="Times New Roman" w:hAnsi="Times New Roman" w:cs="Times New Roman"/>
          <w:sz w:val="24"/>
          <w:szCs w:val="24"/>
          <w:lang w:val="en-GB"/>
        </w:rPr>
        <w:t xml:space="preserve">                                                                                         </w:t>
      </w:r>
      <w:r w:rsidRPr="009F5CA2">
        <w:rPr>
          <w:rFonts w:ascii="Times New Roman" w:hAnsi="Times New Roman" w:cs="Times New Roman"/>
          <w:b/>
          <w:bCs/>
          <w:sz w:val="24"/>
          <w:szCs w:val="24"/>
          <w:lang w:val="en-GB"/>
        </w:rPr>
        <w:t>Grand Total 3,340.08</w:t>
      </w:r>
    </w:p>
    <w:p w14:paraId="2370206A" w14:textId="77777777" w:rsidR="00D31E07" w:rsidRPr="009F5CA2" w:rsidRDefault="00D31E07" w:rsidP="00D31E07">
      <w:pPr>
        <w:rPr>
          <w:rFonts w:ascii="Times New Roman" w:hAnsi="Times New Roman" w:cs="Times New Roman"/>
          <w:sz w:val="24"/>
          <w:szCs w:val="24"/>
          <w:lang w:val="en-GB"/>
        </w:rPr>
      </w:pPr>
    </w:p>
    <w:p w14:paraId="6982F124"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Clerk’s expenditure 9.2.24-11.3.24)</w:t>
      </w:r>
    </w:p>
    <w:p w14:paraId="5F69DB0D" w14:textId="77777777" w:rsidR="00D31E07" w:rsidRPr="009F5CA2" w:rsidRDefault="00D31E07" w:rsidP="00D31E07">
      <w:pPr>
        <w:pStyle w:val="NoSpacing"/>
        <w:rPr>
          <w:rFonts w:ascii="Times New Roman" w:hAnsi="Times New Roman" w:cs="Times New Roman"/>
          <w:i/>
          <w:sz w:val="24"/>
          <w:szCs w:val="24"/>
        </w:rPr>
      </w:pPr>
      <w:r w:rsidRPr="009F5CA2">
        <w:rPr>
          <w:rFonts w:ascii="Times New Roman" w:hAnsi="Times New Roman" w:cs="Times New Roman"/>
          <w:i/>
          <w:sz w:val="24"/>
          <w:szCs w:val="24"/>
        </w:rPr>
        <w:t>BT line rental contribution March 2024: £ 12.50</w:t>
      </w:r>
    </w:p>
    <w:p w14:paraId="7B056DEA" w14:textId="77777777" w:rsidR="00D31E07" w:rsidRPr="009F5CA2" w:rsidRDefault="00D31E07" w:rsidP="00D31E07">
      <w:pPr>
        <w:pStyle w:val="NoSpacing"/>
        <w:rPr>
          <w:rFonts w:ascii="Times New Roman" w:hAnsi="Times New Roman" w:cs="Times New Roman"/>
          <w:i/>
          <w:sz w:val="24"/>
          <w:szCs w:val="24"/>
        </w:rPr>
      </w:pPr>
      <w:r w:rsidRPr="009F5CA2">
        <w:rPr>
          <w:rFonts w:ascii="Times New Roman" w:hAnsi="Times New Roman" w:cs="Times New Roman"/>
          <w:i/>
          <w:sz w:val="24"/>
          <w:szCs w:val="24"/>
        </w:rPr>
        <w:t xml:space="preserve">Petrol:1 x trip to noticeboards (February Agenda </w:t>
      </w:r>
      <w:proofErr w:type="spellStart"/>
      <w:r w:rsidRPr="009F5CA2">
        <w:rPr>
          <w:rFonts w:ascii="Times New Roman" w:hAnsi="Times New Roman" w:cs="Times New Roman"/>
          <w:i/>
          <w:sz w:val="24"/>
          <w:szCs w:val="24"/>
        </w:rPr>
        <w:t>etc</w:t>
      </w:r>
      <w:proofErr w:type="spellEnd"/>
      <w:r w:rsidRPr="009F5CA2">
        <w:rPr>
          <w:rFonts w:ascii="Times New Roman" w:hAnsi="Times New Roman" w:cs="Times New Roman"/>
          <w:i/>
          <w:sz w:val="24"/>
          <w:szCs w:val="24"/>
        </w:rPr>
        <w:t>) 8 miles @ 45p per mile =£3.60</w:t>
      </w:r>
    </w:p>
    <w:p w14:paraId="1A56B54D" w14:textId="77777777" w:rsidR="00D31E07" w:rsidRPr="009F5CA2" w:rsidRDefault="00D31E07" w:rsidP="00D31E07">
      <w:pPr>
        <w:pStyle w:val="NoSpacing"/>
        <w:rPr>
          <w:rFonts w:ascii="Times New Roman" w:hAnsi="Times New Roman" w:cs="Times New Roman"/>
          <w:i/>
          <w:sz w:val="24"/>
          <w:szCs w:val="24"/>
        </w:rPr>
      </w:pPr>
      <w:r w:rsidRPr="009F5CA2">
        <w:rPr>
          <w:rFonts w:ascii="Times New Roman" w:hAnsi="Times New Roman" w:cs="Times New Roman"/>
          <w:i/>
          <w:sz w:val="24"/>
          <w:szCs w:val="24"/>
        </w:rPr>
        <w:t>Stamps:6 x second class stamps @ 75p = £4.50</w:t>
      </w:r>
    </w:p>
    <w:p w14:paraId="0B76183A" w14:textId="77777777" w:rsidR="00D31E07" w:rsidRPr="009F5CA2" w:rsidRDefault="00D31E07" w:rsidP="00D31E07">
      <w:pPr>
        <w:pStyle w:val="NoSpacing"/>
        <w:rPr>
          <w:rFonts w:ascii="Times New Roman" w:hAnsi="Times New Roman" w:cs="Times New Roman"/>
          <w:i/>
          <w:sz w:val="24"/>
          <w:szCs w:val="24"/>
        </w:rPr>
      </w:pPr>
      <w:r w:rsidRPr="009F5CA2">
        <w:rPr>
          <w:rFonts w:ascii="Times New Roman" w:hAnsi="Times New Roman" w:cs="Times New Roman"/>
          <w:i/>
          <w:sz w:val="24"/>
          <w:szCs w:val="24"/>
        </w:rPr>
        <w:t xml:space="preserve">Self-adhesive dog poo bins signs: £10.76. </w:t>
      </w:r>
    </w:p>
    <w:p w14:paraId="4C8C26F6" w14:textId="77777777" w:rsidR="00D31E07" w:rsidRPr="009F5CA2" w:rsidRDefault="00D31E07" w:rsidP="00D31E07">
      <w:pPr>
        <w:rPr>
          <w:rFonts w:ascii="Times New Roman" w:hAnsi="Times New Roman" w:cs="Times New Roman"/>
          <w:sz w:val="24"/>
          <w:szCs w:val="24"/>
          <w:lang w:val="en-GB"/>
        </w:rPr>
      </w:pPr>
      <w:r w:rsidRPr="009F5CA2">
        <w:rPr>
          <w:rFonts w:ascii="Times New Roman" w:hAnsi="Times New Roman" w:cs="Times New Roman"/>
          <w:sz w:val="24"/>
          <w:szCs w:val="24"/>
          <w:lang w:val="en-GB"/>
        </w:rPr>
        <w:t>Total = £31.36</w:t>
      </w:r>
    </w:p>
    <w:p w14:paraId="6C7548DD" w14:textId="77777777" w:rsidR="00F848D5" w:rsidRPr="009F5CA2" w:rsidRDefault="00F848D5" w:rsidP="003703BA">
      <w:pPr>
        <w:pStyle w:val="NoSpacing"/>
        <w:rPr>
          <w:rFonts w:ascii="Times New Roman" w:hAnsi="Times New Roman" w:cs="Times New Roman"/>
          <w:b/>
          <w:bCs/>
          <w:sz w:val="24"/>
          <w:szCs w:val="24"/>
        </w:rPr>
      </w:pPr>
    </w:p>
    <w:p w14:paraId="7E127DF4" w14:textId="4D32ED51" w:rsidR="00F848D5" w:rsidRPr="009F5CA2" w:rsidRDefault="007512F5" w:rsidP="003703BA">
      <w:pPr>
        <w:pStyle w:val="NoSpacing"/>
        <w:rPr>
          <w:rFonts w:ascii="Times New Roman" w:hAnsi="Times New Roman" w:cs="Times New Roman"/>
          <w:sz w:val="24"/>
          <w:szCs w:val="24"/>
        </w:rPr>
      </w:pPr>
      <w:r w:rsidRPr="009F5CA2">
        <w:rPr>
          <w:rFonts w:ascii="Times New Roman" w:hAnsi="Times New Roman" w:cs="Times New Roman"/>
          <w:sz w:val="24"/>
          <w:szCs w:val="24"/>
        </w:rPr>
        <w:t xml:space="preserve">It was proposed by Cllr M Lanham that the accounts should be paid and this was seconded by Cllr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S Jones.  All were in </w:t>
      </w:r>
      <w:proofErr w:type="spellStart"/>
      <w:r w:rsidRPr="009F5CA2">
        <w:rPr>
          <w:rFonts w:ascii="Times New Roman" w:hAnsi="Times New Roman" w:cs="Times New Roman"/>
          <w:sz w:val="24"/>
          <w:szCs w:val="24"/>
        </w:rPr>
        <w:t>favour</w:t>
      </w:r>
      <w:proofErr w:type="spellEnd"/>
      <w:r w:rsidRPr="009F5CA2">
        <w:rPr>
          <w:rFonts w:ascii="Times New Roman" w:hAnsi="Times New Roman" w:cs="Times New Roman"/>
          <w:sz w:val="24"/>
          <w:szCs w:val="24"/>
        </w:rPr>
        <w:t>.</w:t>
      </w:r>
    </w:p>
    <w:p w14:paraId="33B93FD7" w14:textId="77777777" w:rsidR="007512F5" w:rsidRPr="009F5CA2" w:rsidRDefault="007512F5" w:rsidP="003703BA">
      <w:pPr>
        <w:pStyle w:val="NoSpacing"/>
        <w:rPr>
          <w:rFonts w:ascii="Times New Roman" w:hAnsi="Times New Roman" w:cs="Times New Roman"/>
          <w:b/>
          <w:bCs/>
          <w:sz w:val="24"/>
          <w:szCs w:val="24"/>
        </w:rPr>
      </w:pPr>
    </w:p>
    <w:p w14:paraId="27238657" w14:textId="30B4F1F8" w:rsidR="007512F5" w:rsidRPr="009F5CA2" w:rsidRDefault="00D4629D" w:rsidP="004343E2">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062B8F">
        <w:rPr>
          <w:rFonts w:ascii="Times New Roman" w:hAnsi="Times New Roman" w:cs="Times New Roman"/>
          <w:b/>
          <w:bCs/>
          <w:sz w:val="24"/>
          <w:szCs w:val="24"/>
        </w:rPr>
        <w:t>44</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 xml:space="preserve">24  </w:t>
      </w:r>
      <w:r w:rsidR="00566BCD" w:rsidRPr="009F5CA2">
        <w:rPr>
          <w:rFonts w:ascii="Times New Roman" w:hAnsi="Times New Roman" w:cs="Times New Roman"/>
          <w:b/>
          <w:bCs/>
          <w:sz w:val="24"/>
          <w:szCs w:val="24"/>
        </w:rPr>
        <w:t>Correspondence</w:t>
      </w:r>
      <w:proofErr w:type="gramEnd"/>
    </w:p>
    <w:p w14:paraId="35E4E3CF" w14:textId="0343EBC4" w:rsidR="007512F5" w:rsidRPr="009F5CA2" w:rsidRDefault="007512F5" w:rsidP="004343E2">
      <w:pPr>
        <w:pStyle w:val="NoSpacing"/>
        <w:rPr>
          <w:rFonts w:ascii="Times New Roman" w:hAnsi="Times New Roman" w:cs="Times New Roman"/>
          <w:sz w:val="24"/>
          <w:szCs w:val="24"/>
        </w:rPr>
      </w:pPr>
      <w:r w:rsidRPr="009F5CA2">
        <w:rPr>
          <w:rFonts w:ascii="Times New Roman" w:hAnsi="Times New Roman" w:cs="Times New Roman"/>
          <w:sz w:val="24"/>
          <w:szCs w:val="24"/>
        </w:rPr>
        <w:t xml:space="preserve">A resident from Higher Heath had emailed the PC to say that he had noticed what a difference the work of the </w:t>
      </w:r>
      <w:proofErr w:type="spellStart"/>
      <w:r w:rsidRPr="009F5CA2">
        <w:rPr>
          <w:rFonts w:ascii="Times New Roman" w:hAnsi="Times New Roman" w:cs="Times New Roman"/>
          <w:sz w:val="24"/>
          <w:szCs w:val="24"/>
        </w:rPr>
        <w:t>Lengthsman</w:t>
      </w:r>
      <w:proofErr w:type="spellEnd"/>
      <w:r w:rsidRPr="009F5CA2">
        <w:rPr>
          <w:rFonts w:ascii="Times New Roman" w:hAnsi="Times New Roman" w:cs="Times New Roman"/>
          <w:sz w:val="24"/>
          <w:szCs w:val="24"/>
        </w:rPr>
        <w:t xml:space="preserve"> team was making in the Parish, and how he had noticed and approved the team’s impressive work ethic.</w:t>
      </w:r>
    </w:p>
    <w:p w14:paraId="72C8E310" w14:textId="77777777" w:rsidR="007512F5" w:rsidRPr="009F5CA2" w:rsidRDefault="007512F5" w:rsidP="004343E2">
      <w:pPr>
        <w:pStyle w:val="NoSpacing"/>
        <w:rPr>
          <w:rFonts w:ascii="Times New Roman" w:hAnsi="Times New Roman" w:cs="Times New Roman"/>
          <w:b/>
          <w:bCs/>
          <w:sz w:val="24"/>
          <w:szCs w:val="24"/>
        </w:rPr>
      </w:pPr>
    </w:p>
    <w:p w14:paraId="27BAB21E" w14:textId="21B840FD" w:rsidR="004343E2" w:rsidRPr="009F5CA2" w:rsidRDefault="00D4629D" w:rsidP="004343E2">
      <w:pPr>
        <w:pStyle w:val="NoSpacing"/>
        <w:rPr>
          <w:rFonts w:ascii="Times New Roman" w:hAnsi="Times New Roman" w:cs="Times New Roman"/>
          <w:b/>
          <w:bCs/>
          <w:sz w:val="24"/>
          <w:szCs w:val="24"/>
        </w:rPr>
      </w:pPr>
      <w:r w:rsidRPr="009F5CA2">
        <w:rPr>
          <w:rFonts w:ascii="Times New Roman" w:hAnsi="Times New Roman" w:cs="Times New Roman"/>
          <w:b/>
          <w:bCs/>
          <w:sz w:val="24"/>
          <w:szCs w:val="24"/>
        </w:rPr>
        <w:t>0</w:t>
      </w:r>
      <w:r w:rsidR="00062B8F">
        <w:rPr>
          <w:rFonts w:ascii="Times New Roman" w:hAnsi="Times New Roman" w:cs="Times New Roman"/>
          <w:b/>
          <w:bCs/>
          <w:sz w:val="24"/>
          <w:szCs w:val="24"/>
        </w:rPr>
        <w:t>45</w:t>
      </w:r>
      <w:r w:rsidRPr="009F5CA2">
        <w:rPr>
          <w:rFonts w:ascii="Times New Roman" w:hAnsi="Times New Roman" w:cs="Times New Roman"/>
          <w:b/>
          <w:bCs/>
          <w:sz w:val="24"/>
          <w:szCs w:val="24"/>
        </w:rPr>
        <w:t>/</w:t>
      </w:r>
      <w:proofErr w:type="gramStart"/>
      <w:r w:rsidRPr="009F5CA2">
        <w:rPr>
          <w:rFonts w:ascii="Times New Roman" w:hAnsi="Times New Roman" w:cs="Times New Roman"/>
          <w:b/>
          <w:bCs/>
          <w:sz w:val="24"/>
          <w:szCs w:val="24"/>
        </w:rPr>
        <w:t xml:space="preserve">24  </w:t>
      </w:r>
      <w:r w:rsidR="004343E2" w:rsidRPr="009F5CA2">
        <w:rPr>
          <w:rFonts w:ascii="Times New Roman" w:hAnsi="Times New Roman" w:cs="Times New Roman"/>
          <w:b/>
          <w:bCs/>
          <w:sz w:val="24"/>
          <w:szCs w:val="24"/>
        </w:rPr>
        <w:t>Items</w:t>
      </w:r>
      <w:proofErr w:type="gramEnd"/>
      <w:r w:rsidR="004343E2" w:rsidRPr="009F5CA2">
        <w:rPr>
          <w:rFonts w:ascii="Times New Roman" w:hAnsi="Times New Roman" w:cs="Times New Roman"/>
          <w:b/>
          <w:bCs/>
          <w:sz w:val="24"/>
          <w:szCs w:val="24"/>
        </w:rPr>
        <w:t xml:space="preserve"> for next Agenda</w:t>
      </w:r>
    </w:p>
    <w:p w14:paraId="031E52C9" w14:textId="2E30F8CD" w:rsidR="004343E2" w:rsidRPr="009F5CA2" w:rsidRDefault="004343E2" w:rsidP="004343E2">
      <w:pPr>
        <w:pStyle w:val="NoSpacing"/>
        <w:rPr>
          <w:rFonts w:ascii="Times New Roman" w:hAnsi="Times New Roman" w:cs="Times New Roman"/>
          <w:sz w:val="24"/>
          <w:szCs w:val="24"/>
        </w:rPr>
      </w:pPr>
      <w:r w:rsidRPr="009F5CA2">
        <w:rPr>
          <w:rFonts w:ascii="Times New Roman" w:hAnsi="Times New Roman" w:cs="Times New Roman"/>
          <w:sz w:val="24"/>
          <w:szCs w:val="24"/>
        </w:rPr>
        <w:t>As identified in Minutes.</w:t>
      </w:r>
    </w:p>
    <w:p w14:paraId="71CCB65A" w14:textId="03445BAF" w:rsidR="00E452DB" w:rsidRPr="009F5CA2" w:rsidRDefault="00E452DB" w:rsidP="003703BA">
      <w:pPr>
        <w:pStyle w:val="NoSpacing"/>
        <w:rPr>
          <w:rFonts w:ascii="Times New Roman" w:hAnsi="Times New Roman" w:cs="Times New Roman"/>
          <w:sz w:val="24"/>
          <w:szCs w:val="24"/>
        </w:rPr>
      </w:pPr>
    </w:p>
    <w:p w14:paraId="2632123B" w14:textId="7486DDB4" w:rsidR="007512F5" w:rsidRPr="009F5CA2" w:rsidRDefault="007512F5" w:rsidP="007512F5">
      <w:pPr>
        <w:pStyle w:val="NoSpacing"/>
        <w:tabs>
          <w:tab w:val="left" w:pos="3756"/>
        </w:tabs>
        <w:rPr>
          <w:rFonts w:ascii="Times New Roman" w:eastAsia="Times New Roman" w:hAnsi="Times New Roman" w:cs="Times New Roman"/>
          <w:sz w:val="24"/>
          <w:szCs w:val="24"/>
        </w:rPr>
      </w:pPr>
      <w:r w:rsidRPr="009F5CA2">
        <w:rPr>
          <w:rFonts w:ascii="Times New Roman" w:hAnsi="Times New Roman" w:cs="Times New Roman"/>
          <w:b/>
          <w:bCs/>
          <w:sz w:val="24"/>
          <w:szCs w:val="24"/>
        </w:rPr>
        <w:t>0</w:t>
      </w:r>
      <w:r w:rsidR="00062B8F">
        <w:rPr>
          <w:rFonts w:ascii="Times New Roman" w:hAnsi="Times New Roman" w:cs="Times New Roman"/>
          <w:b/>
          <w:bCs/>
          <w:sz w:val="24"/>
          <w:szCs w:val="24"/>
        </w:rPr>
        <w:t>46</w:t>
      </w:r>
      <w:r w:rsidRPr="009F5CA2">
        <w:rPr>
          <w:rFonts w:ascii="Times New Roman" w:hAnsi="Times New Roman" w:cs="Times New Roman"/>
          <w:b/>
          <w:bCs/>
          <w:sz w:val="24"/>
          <w:szCs w:val="24"/>
        </w:rPr>
        <w:t xml:space="preserve">/24   </w:t>
      </w:r>
      <w:r w:rsidRPr="009F5CA2">
        <w:rPr>
          <w:rFonts w:ascii="Times New Roman" w:eastAsia="Times New Roman" w:hAnsi="Times New Roman" w:cs="Times New Roman"/>
          <w:b/>
          <w:bCs/>
          <w:sz w:val="24"/>
          <w:szCs w:val="24"/>
        </w:rPr>
        <w:t>Move to Exclude Press and Public</w:t>
      </w:r>
      <w:r w:rsidRPr="009F5CA2">
        <w:rPr>
          <w:rFonts w:ascii="Times New Roman" w:eastAsia="Times New Roman" w:hAnsi="Times New Roman" w:cs="Times New Roman"/>
          <w:sz w:val="24"/>
          <w:szCs w:val="24"/>
        </w:rPr>
        <w:t xml:space="preserve">. </w:t>
      </w:r>
    </w:p>
    <w:p w14:paraId="69F2349A" w14:textId="19F4029E" w:rsidR="007512F5" w:rsidRPr="009F5CA2" w:rsidRDefault="007512F5" w:rsidP="007512F5">
      <w:pPr>
        <w:pStyle w:val="NoSpacing"/>
        <w:rPr>
          <w:rFonts w:ascii="Times New Roman" w:hAnsi="Times New Roman" w:cs="Times New Roman"/>
          <w:sz w:val="24"/>
          <w:szCs w:val="24"/>
        </w:rPr>
      </w:pPr>
      <w:r w:rsidRPr="009F5CA2">
        <w:rPr>
          <w:rFonts w:ascii="Times New Roman" w:eastAsia="Times New Roman" w:hAnsi="Times New Roman" w:cs="Times New Roman"/>
          <w:sz w:val="24"/>
          <w:szCs w:val="24"/>
        </w:rPr>
        <w:t>Proposal:</w:t>
      </w:r>
      <w:r w:rsidRPr="009F5CA2">
        <w:rPr>
          <w:rFonts w:ascii="Times New Roman" w:eastAsia="Times New Roman" w:hAnsi="Times New Roman" w:cs="Times New Roman"/>
          <w:b/>
          <w:bCs/>
          <w:sz w:val="24"/>
          <w:szCs w:val="24"/>
        </w:rPr>
        <w:t xml:space="preserve">  </w:t>
      </w:r>
      <w:r w:rsidRPr="009F5CA2">
        <w:rPr>
          <w:rFonts w:ascii="Times New Roman" w:hAnsi="Times New Roman" w:cs="Times New Roman"/>
          <w:sz w:val="24"/>
          <w:szCs w:val="24"/>
        </w:rPr>
        <w:t>That under the Public Bodies (Admission to Meetings) Act 1960, the public and representatives of the press and broadcast media be excluded from the meeting during the consideration of the following item</w:t>
      </w:r>
      <w:r w:rsidR="00837AD7" w:rsidRPr="009F5CA2">
        <w:rPr>
          <w:rFonts w:ascii="Times New Roman" w:hAnsi="Times New Roman" w:cs="Times New Roman"/>
          <w:sz w:val="24"/>
          <w:szCs w:val="24"/>
        </w:rPr>
        <w:t>s</w:t>
      </w:r>
      <w:r w:rsidRPr="009F5CA2">
        <w:rPr>
          <w:rFonts w:ascii="Times New Roman" w:hAnsi="Times New Roman" w:cs="Times New Roman"/>
          <w:sz w:val="24"/>
          <w:szCs w:val="24"/>
        </w:rPr>
        <w:t xml:space="preserve"> of business as publicity would be prejudicial to the public interest because of the confidential nature of the business to be transacted.  This was proposed by Cllr </w:t>
      </w:r>
      <w:proofErr w:type="spellStart"/>
      <w:r w:rsidRPr="009F5CA2">
        <w:rPr>
          <w:rFonts w:ascii="Times New Roman" w:hAnsi="Times New Roman" w:cs="Times New Roman"/>
          <w:sz w:val="24"/>
          <w:szCs w:val="24"/>
        </w:rPr>
        <w:t>Mrs</w:t>
      </w:r>
      <w:proofErr w:type="spellEnd"/>
      <w:r w:rsidRPr="009F5CA2">
        <w:rPr>
          <w:rFonts w:ascii="Times New Roman" w:hAnsi="Times New Roman" w:cs="Times New Roman"/>
          <w:sz w:val="24"/>
          <w:szCs w:val="24"/>
        </w:rPr>
        <w:t xml:space="preserve"> S Short and seconded by Cllr M Lanham.  All were in </w:t>
      </w:r>
      <w:proofErr w:type="spellStart"/>
      <w:r w:rsidRPr="009F5CA2">
        <w:rPr>
          <w:rFonts w:ascii="Times New Roman" w:hAnsi="Times New Roman" w:cs="Times New Roman"/>
          <w:sz w:val="24"/>
          <w:szCs w:val="24"/>
        </w:rPr>
        <w:t>favour</w:t>
      </w:r>
      <w:proofErr w:type="spellEnd"/>
      <w:r w:rsidR="005B28A0">
        <w:rPr>
          <w:rFonts w:ascii="Times New Roman" w:hAnsi="Times New Roman" w:cs="Times New Roman"/>
          <w:sz w:val="24"/>
          <w:szCs w:val="24"/>
        </w:rPr>
        <w:t xml:space="preserve"> and the meeting continued in private session.</w:t>
      </w:r>
    </w:p>
    <w:p w14:paraId="05819D21" w14:textId="77777777" w:rsidR="007512F5" w:rsidRPr="009F5CA2" w:rsidRDefault="007512F5" w:rsidP="007512F5">
      <w:pPr>
        <w:pStyle w:val="NoSpacing"/>
        <w:rPr>
          <w:rFonts w:ascii="Times New Roman" w:hAnsi="Times New Roman" w:cs="Times New Roman"/>
          <w:sz w:val="24"/>
          <w:szCs w:val="24"/>
        </w:rPr>
      </w:pPr>
    </w:p>
    <w:p w14:paraId="349EE952" w14:textId="77777777" w:rsidR="007512F5" w:rsidRPr="009F5CA2" w:rsidRDefault="007512F5" w:rsidP="007512F5">
      <w:pPr>
        <w:pStyle w:val="NoSpacing"/>
        <w:rPr>
          <w:rFonts w:ascii="Times New Roman" w:hAnsi="Times New Roman" w:cs="Times New Roman"/>
          <w:sz w:val="24"/>
          <w:szCs w:val="24"/>
        </w:rPr>
      </w:pPr>
    </w:p>
    <w:p w14:paraId="243D8876" w14:textId="77777777" w:rsidR="007512F5" w:rsidRPr="009F5CA2" w:rsidRDefault="007512F5" w:rsidP="007512F5">
      <w:pPr>
        <w:pStyle w:val="NoSpacing"/>
        <w:rPr>
          <w:rFonts w:ascii="Times New Roman" w:hAnsi="Times New Roman" w:cs="Times New Roman"/>
          <w:sz w:val="24"/>
          <w:szCs w:val="24"/>
        </w:rPr>
      </w:pPr>
    </w:p>
    <w:p w14:paraId="53F6C627" w14:textId="77777777" w:rsidR="007512F5" w:rsidRPr="009F5CA2" w:rsidRDefault="007512F5" w:rsidP="007512F5">
      <w:pPr>
        <w:pStyle w:val="NoSpacing"/>
        <w:rPr>
          <w:rFonts w:ascii="Times New Roman" w:hAnsi="Times New Roman" w:cs="Times New Roman"/>
          <w:sz w:val="24"/>
          <w:szCs w:val="24"/>
        </w:rPr>
      </w:pPr>
    </w:p>
    <w:p w14:paraId="110D5D8E" w14:textId="77777777" w:rsidR="007512F5" w:rsidRPr="009F5CA2" w:rsidRDefault="007512F5" w:rsidP="007512F5">
      <w:pPr>
        <w:pStyle w:val="NoSpacing"/>
        <w:rPr>
          <w:rFonts w:ascii="Times New Roman" w:hAnsi="Times New Roman" w:cs="Times New Roman"/>
          <w:sz w:val="24"/>
          <w:szCs w:val="24"/>
        </w:rPr>
      </w:pPr>
    </w:p>
    <w:p w14:paraId="241B7F25" w14:textId="77777777" w:rsidR="007512F5" w:rsidRPr="009F5CA2" w:rsidRDefault="007512F5" w:rsidP="007512F5">
      <w:pPr>
        <w:pStyle w:val="NoSpacing"/>
        <w:rPr>
          <w:rFonts w:ascii="Times New Roman" w:hAnsi="Times New Roman" w:cs="Times New Roman"/>
          <w:sz w:val="24"/>
          <w:szCs w:val="24"/>
        </w:rPr>
      </w:pPr>
    </w:p>
    <w:p w14:paraId="0F2FF118" w14:textId="77777777" w:rsidR="007512F5" w:rsidRPr="009F5CA2" w:rsidRDefault="007512F5" w:rsidP="007512F5">
      <w:pPr>
        <w:pStyle w:val="NoSpacing"/>
        <w:rPr>
          <w:rFonts w:ascii="Times New Roman" w:hAnsi="Times New Roman" w:cs="Times New Roman"/>
          <w:sz w:val="24"/>
          <w:szCs w:val="24"/>
        </w:rPr>
      </w:pPr>
    </w:p>
    <w:p w14:paraId="7858C124" w14:textId="77777777" w:rsidR="007512F5" w:rsidRPr="009F5CA2" w:rsidRDefault="007512F5" w:rsidP="007512F5">
      <w:pPr>
        <w:pStyle w:val="NoSpacing"/>
        <w:rPr>
          <w:rFonts w:ascii="Times New Roman" w:hAnsi="Times New Roman" w:cs="Times New Roman"/>
          <w:sz w:val="24"/>
          <w:szCs w:val="24"/>
        </w:rPr>
      </w:pPr>
    </w:p>
    <w:p w14:paraId="2FDC8B4D" w14:textId="77777777" w:rsidR="007512F5" w:rsidRPr="009F5CA2" w:rsidRDefault="007512F5" w:rsidP="007512F5">
      <w:pPr>
        <w:pStyle w:val="NoSpacing"/>
        <w:rPr>
          <w:rFonts w:ascii="Times New Roman" w:hAnsi="Times New Roman" w:cs="Times New Roman"/>
          <w:sz w:val="24"/>
          <w:szCs w:val="24"/>
        </w:rPr>
      </w:pPr>
    </w:p>
    <w:p w14:paraId="29D90165" w14:textId="77777777" w:rsidR="007512F5" w:rsidRPr="009F5CA2" w:rsidRDefault="007512F5" w:rsidP="007512F5">
      <w:pPr>
        <w:pStyle w:val="NoSpacing"/>
        <w:rPr>
          <w:rFonts w:ascii="Times New Roman" w:hAnsi="Times New Roman" w:cs="Times New Roman"/>
          <w:sz w:val="24"/>
          <w:szCs w:val="24"/>
        </w:rPr>
      </w:pPr>
    </w:p>
    <w:p w14:paraId="6BDE078F" w14:textId="77777777" w:rsidR="007512F5" w:rsidRPr="009F5CA2" w:rsidRDefault="007512F5" w:rsidP="007512F5">
      <w:pPr>
        <w:pStyle w:val="NoSpacing"/>
        <w:rPr>
          <w:rFonts w:ascii="Times New Roman" w:hAnsi="Times New Roman" w:cs="Times New Roman"/>
          <w:sz w:val="24"/>
          <w:szCs w:val="24"/>
        </w:rPr>
      </w:pPr>
    </w:p>
    <w:p w14:paraId="4F123895" w14:textId="77777777" w:rsidR="00D575A6" w:rsidRDefault="00D575A6" w:rsidP="007512F5">
      <w:pPr>
        <w:pStyle w:val="NoSpacing"/>
        <w:rPr>
          <w:rFonts w:ascii="Times New Roman" w:hAnsi="Times New Roman" w:cs="Times New Roman"/>
          <w:sz w:val="24"/>
          <w:szCs w:val="24"/>
        </w:rPr>
      </w:pPr>
    </w:p>
    <w:p w14:paraId="0404C1F6" w14:textId="77777777" w:rsidR="00D575A6" w:rsidRDefault="00D575A6" w:rsidP="007512F5">
      <w:pPr>
        <w:pStyle w:val="NoSpacing"/>
        <w:rPr>
          <w:rFonts w:ascii="Times New Roman" w:hAnsi="Times New Roman" w:cs="Times New Roman"/>
          <w:sz w:val="24"/>
          <w:szCs w:val="24"/>
        </w:rPr>
      </w:pPr>
    </w:p>
    <w:p w14:paraId="03424C90" w14:textId="77777777" w:rsidR="00D575A6" w:rsidRDefault="00D575A6" w:rsidP="007512F5">
      <w:pPr>
        <w:pStyle w:val="NoSpacing"/>
        <w:rPr>
          <w:rFonts w:ascii="Times New Roman" w:hAnsi="Times New Roman" w:cs="Times New Roman"/>
          <w:sz w:val="24"/>
          <w:szCs w:val="24"/>
        </w:rPr>
      </w:pPr>
    </w:p>
    <w:p w14:paraId="68DCFB3C" w14:textId="38405FAB" w:rsidR="00196BEA" w:rsidRPr="009F5CA2" w:rsidRDefault="00196BEA" w:rsidP="003703BA">
      <w:pPr>
        <w:pStyle w:val="NoSpacing"/>
        <w:rPr>
          <w:rFonts w:ascii="Times New Roman" w:hAnsi="Times New Roman" w:cs="Times New Roman"/>
          <w:sz w:val="24"/>
          <w:szCs w:val="24"/>
          <w:lang w:val="en-GB"/>
        </w:rPr>
      </w:pPr>
    </w:p>
    <w:sectPr w:rsidR="00196BEA" w:rsidRPr="009F5CA2" w:rsidSect="0056423A">
      <w:footerReference w:type="default" r:id="rId10"/>
      <w:pgSz w:w="12240" w:h="15840"/>
      <w:pgMar w:top="720" w:right="720" w:bottom="720" w:left="720" w:header="720" w:footer="720"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16574" w14:textId="77777777" w:rsidR="0056423A" w:rsidRDefault="0056423A" w:rsidP="00F61E50">
      <w:r>
        <w:separator/>
      </w:r>
    </w:p>
  </w:endnote>
  <w:endnote w:type="continuationSeparator" w:id="0">
    <w:p w14:paraId="5C9C46CA" w14:textId="77777777" w:rsidR="0056423A" w:rsidRDefault="0056423A" w:rsidP="00F6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380268"/>
      <w:docPartObj>
        <w:docPartGallery w:val="Page Numbers (Bottom of Page)"/>
        <w:docPartUnique/>
      </w:docPartObj>
    </w:sdtPr>
    <w:sdtEndPr>
      <w:rPr>
        <w:noProof/>
      </w:rPr>
    </w:sdtEndPr>
    <w:sdtContent>
      <w:p w14:paraId="7BB6D275" w14:textId="1331BC7E" w:rsidR="00A92F9B" w:rsidRDefault="00A92F9B">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7F768790" w14:textId="111F601C" w:rsidR="00BE2702" w:rsidRDefault="00BE2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A3A20" w14:textId="77777777" w:rsidR="0056423A" w:rsidRDefault="0056423A" w:rsidP="00F61E50">
      <w:r>
        <w:separator/>
      </w:r>
    </w:p>
  </w:footnote>
  <w:footnote w:type="continuationSeparator" w:id="0">
    <w:p w14:paraId="409A18C7" w14:textId="77777777" w:rsidR="0056423A" w:rsidRDefault="0056423A" w:rsidP="00F61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0018A"/>
    <w:multiLevelType w:val="hybridMultilevel"/>
    <w:tmpl w:val="93385C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D55A1"/>
    <w:multiLevelType w:val="hybridMultilevel"/>
    <w:tmpl w:val="8AB8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243844"/>
    <w:multiLevelType w:val="hybridMultilevel"/>
    <w:tmpl w:val="A80E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B5246"/>
    <w:multiLevelType w:val="hybridMultilevel"/>
    <w:tmpl w:val="2054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947FBA"/>
    <w:multiLevelType w:val="hybridMultilevel"/>
    <w:tmpl w:val="484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014BE8"/>
    <w:multiLevelType w:val="hybridMultilevel"/>
    <w:tmpl w:val="229C375A"/>
    <w:lvl w:ilvl="0" w:tplc="CF603B0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E42043F"/>
    <w:multiLevelType w:val="hybridMultilevel"/>
    <w:tmpl w:val="405C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BB4E5A"/>
    <w:multiLevelType w:val="hybridMultilevel"/>
    <w:tmpl w:val="106C5BBA"/>
    <w:lvl w:ilvl="0" w:tplc="CF603B02">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E95EC7"/>
    <w:multiLevelType w:val="hybridMultilevel"/>
    <w:tmpl w:val="F52C47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6025830">
    <w:abstractNumId w:val="29"/>
  </w:num>
  <w:num w:numId="2" w16cid:durableId="1111363740">
    <w:abstractNumId w:val="16"/>
  </w:num>
  <w:num w:numId="3" w16cid:durableId="1484270767">
    <w:abstractNumId w:val="11"/>
  </w:num>
  <w:num w:numId="4" w16cid:durableId="461388103">
    <w:abstractNumId w:val="32"/>
  </w:num>
  <w:num w:numId="5" w16cid:durableId="1415472136">
    <w:abstractNumId w:val="17"/>
  </w:num>
  <w:num w:numId="6" w16cid:durableId="335422427">
    <w:abstractNumId w:val="23"/>
  </w:num>
  <w:num w:numId="7" w16cid:durableId="1574853207">
    <w:abstractNumId w:val="26"/>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20"/>
  </w:num>
  <w:num w:numId="19" w16cid:durableId="1131286128">
    <w:abstractNumId w:val="21"/>
  </w:num>
  <w:num w:numId="20" w16cid:durableId="254637344">
    <w:abstractNumId w:val="30"/>
  </w:num>
  <w:num w:numId="21" w16cid:durableId="1004209519">
    <w:abstractNumId w:val="25"/>
  </w:num>
  <w:num w:numId="22" w16cid:durableId="147477916">
    <w:abstractNumId w:val="14"/>
  </w:num>
  <w:num w:numId="23" w16cid:durableId="358703070">
    <w:abstractNumId w:val="36"/>
  </w:num>
  <w:num w:numId="24" w16cid:durableId="1788157204">
    <w:abstractNumId w:val="13"/>
  </w:num>
  <w:num w:numId="25" w16cid:durableId="767967889">
    <w:abstractNumId w:val="34"/>
  </w:num>
  <w:num w:numId="26" w16cid:durableId="988827847">
    <w:abstractNumId w:val="22"/>
  </w:num>
  <w:num w:numId="27" w16cid:durableId="578758325">
    <w:abstractNumId w:val="19"/>
  </w:num>
  <w:num w:numId="28" w16cid:durableId="1413042704">
    <w:abstractNumId w:val="12"/>
  </w:num>
  <w:num w:numId="29" w16cid:durableId="1415080470">
    <w:abstractNumId w:val="15"/>
  </w:num>
  <w:num w:numId="30" w16cid:durableId="198593543">
    <w:abstractNumId w:val="31"/>
  </w:num>
  <w:num w:numId="31" w16cid:durableId="1091509615">
    <w:abstractNumId w:val="18"/>
  </w:num>
  <w:num w:numId="32" w16cid:durableId="1033846279">
    <w:abstractNumId w:val="27"/>
  </w:num>
  <w:num w:numId="33" w16cid:durableId="1133060926">
    <w:abstractNumId w:val="28"/>
  </w:num>
  <w:num w:numId="34" w16cid:durableId="1186335270">
    <w:abstractNumId w:val="35"/>
  </w:num>
  <w:num w:numId="35" w16cid:durableId="2002004453">
    <w:abstractNumId w:val="10"/>
  </w:num>
  <w:num w:numId="36" w16cid:durableId="644703714">
    <w:abstractNumId w:val="24"/>
  </w:num>
  <w:num w:numId="37" w16cid:durableId="2152448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1097"/>
    <w:rsid w:val="00040BC4"/>
    <w:rsid w:val="00047CC8"/>
    <w:rsid w:val="00050220"/>
    <w:rsid w:val="00062B8F"/>
    <w:rsid w:val="000813E3"/>
    <w:rsid w:val="000929D0"/>
    <w:rsid w:val="0009689E"/>
    <w:rsid w:val="000A63C6"/>
    <w:rsid w:val="000C180A"/>
    <w:rsid w:val="000D1832"/>
    <w:rsid w:val="000E643F"/>
    <w:rsid w:val="00103BE6"/>
    <w:rsid w:val="00105356"/>
    <w:rsid w:val="001063BD"/>
    <w:rsid w:val="001235E1"/>
    <w:rsid w:val="00125007"/>
    <w:rsid w:val="0014479B"/>
    <w:rsid w:val="00144D68"/>
    <w:rsid w:val="00145EDE"/>
    <w:rsid w:val="00153096"/>
    <w:rsid w:val="00157F8A"/>
    <w:rsid w:val="00166FD2"/>
    <w:rsid w:val="00182180"/>
    <w:rsid w:val="00196BEA"/>
    <w:rsid w:val="001A2FDA"/>
    <w:rsid w:val="001B68A8"/>
    <w:rsid w:val="001C2589"/>
    <w:rsid w:val="001C3254"/>
    <w:rsid w:val="001C4DC7"/>
    <w:rsid w:val="001D18CE"/>
    <w:rsid w:val="001D3033"/>
    <w:rsid w:val="001E68C8"/>
    <w:rsid w:val="001F7F78"/>
    <w:rsid w:val="00232B98"/>
    <w:rsid w:val="00237196"/>
    <w:rsid w:val="00241478"/>
    <w:rsid w:val="00266BEF"/>
    <w:rsid w:val="00277199"/>
    <w:rsid w:val="0029255D"/>
    <w:rsid w:val="002A066A"/>
    <w:rsid w:val="002A4E21"/>
    <w:rsid w:val="002C53EB"/>
    <w:rsid w:val="002D5BD0"/>
    <w:rsid w:val="002D7705"/>
    <w:rsid w:val="00301DC5"/>
    <w:rsid w:val="00303308"/>
    <w:rsid w:val="00313FC9"/>
    <w:rsid w:val="00331E54"/>
    <w:rsid w:val="00343BF0"/>
    <w:rsid w:val="00345189"/>
    <w:rsid w:val="00356ECE"/>
    <w:rsid w:val="00357EDB"/>
    <w:rsid w:val="003634B9"/>
    <w:rsid w:val="00364092"/>
    <w:rsid w:val="0036766C"/>
    <w:rsid w:val="003703BA"/>
    <w:rsid w:val="003B183C"/>
    <w:rsid w:val="003B52D0"/>
    <w:rsid w:val="003C2599"/>
    <w:rsid w:val="003C57A1"/>
    <w:rsid w:val="003D51FF"/>
    <w:rsid w:val="003E35EA"/>
    <w:rsid w:val="003E386A"/>
    <w:rsid w:val="00404E6D"/>
    <w:rsid w:val="00406605"/>
    <w:rsid w:val="00406F31"/>
    <w:rsid w:val="004343E2"/>
    <w:rsid w:val="00445A0E"/>
    <w:rsid w:val="004513D5"/>
    <w:rsid w:val="00452779"/>
    <w:rsid w:val="004576DC"/>
    <w:rsid w:val="00463E67"/>
    <w:rsid w:val="00470A8C"/>
    <w:rsid w:val="00476BCD"/>
    <w:rsid w:val="00477828"/>
    <w:rsid w:val="004870BA"/>
    <w:rsid w:val="00491EBC"/>
    <w:rsid w:val="00494C8F"/>
    <w:rsid w:val="004A1762"/>
    <w:rsid w:val="004B57C5"/>
    <w:rsid w:val="004C70E2"/>
    <w:rsid w:val="004E64E2"/>
    <w:rsid w:val="004E7E4C"/>
    <w:rsid w:val="004F3D2C"/>
    <w:rsid w:val="005260A8"/>
    <w:rsid w:val="005317E4"/>
    <w:rsid w:val="00536CF5"/>
    <w:rsid w:val="0055292D"/>
    <w:rsid w:val="00553D2F"/>
    <w:rsid w:val="0056137D"/>
    <w:rsid w:val="005616D9"/>
    <w:rsid w:val="0056423A"/>
    <w:rsid w:val="00566BCD"/>
    <w:rsid w:val="00584933"/>
    <w:rsid w:val="00586EB0"/>
    <w:rsid w:val="005971E4"/>
    <w:rsid w:val="005A3966"/>
    <w:rsid w:val="005B28A0"/>
    <w:rsid w:val="005C1036"/>
    <w:rsid w:val="005C20AD"/>
    <w:rsid w:val="005C3636"/>
    <w:rsid w:val="005D6DD0"/>
    <w:rsid w:val="005E0700"/>
    <w:rsid w:val="00600FA0"/>
    <w:rsid w:val="0061129E"/>
    <w:rsid w:val="006126B7"/>
    <w:rsid w:val="00622685"/>
    <w:rsid w:val="00645252"/>
    <w:rsid w:val="00666238"/>
    <w:rsid w:val="00666822"/>
    <w:rsid w:val="00677A1A"/>
    <w:rsid w:val="006822B2"/>
    <w:rsid w:val="00694D3E"/>
    <w:rsid w:val="006A7C74"/>
    <w:rsid w:val="006B2B32"/>
    <w:rsid w:val="006D3D74"/>
    <w:rsid w:val="006D5ED2"/>
    <w:rsid w:val="006D782A"/>
    <w:rsid w:val="006F1BE2"/>
    <w:rsid w:val="00706BE1"/>
    <w:rsid w:val="00714787"/>
    <w:rsid w:val="00715CBA"/>
    <w:rsid w:val="00736215"/>
    <w:rsid w:val="00740B37"/>
    <w:rsid w:val="007512F5"/>
    <w:rsid w:val="00761782"/>
    <w:rsid w:val="007618BB"/>
    <w:rsid w:val="007628A7"/>
    <w:rsid w:val="0077300A"/>
    <w:rsid w:val="00776B5A"/>
    <w:rsid w:val="00780DB5"/>
    <w:rsid w:val="007E4A4F"/>
    <w:rsid w:val="008126E8"/>
    <w:rsid w:val="00816365"/>
    <w:rsid w:val="0083099E"/>
    <w:rsid w:val="00835233"/>
    <w:rsid w:val="0083569A"/>
    <w:rsid w:val="00837AD7"/>
    <w:rsid w:val="008710AC"/>
    <w:rsid w:val="00875C18"/>
    <w:rsid w:val="008803F6"/>
    <w:rsid w:val="00885EAB"/>
    <w:rsid w:val="008A5E18"/>
    <w:rsid w:val="008C3E99"/>
    <w:rsid w:val="008E7325"/>
    <w:rsid w:val="008F1AED"/>
    <w:rsid w:val="008F40FA"/>
    <w:rsid w:val="008F6187"/>
    <w:rsid w:val="00900D9A"/>
    <w:rsid w:val="00911CB4"/>
    <w:rsid w:val="009204FD"/>
    <w:rsid w:val="00927960"/>
    <w:rsid w:val="00945A77"/>
    <w:rsid w:val="009569A4"/>
    <w:rsid w:val="009721B9"/>
    <w:rsid w:val="009913C5"/>
    <w:rsid w:val="00991C03"/>
    <w:rsid w:val="009C2151"/>
    <w:rsid w:val="009C6A25"/>
    <w:rsid w:val="009D3B13"/>
    <w:rsid w:val="009E52F8"/>
    <w:rsid w:val="009F00C5"/>
    <w:rsid w:val="009F5CA2"/>
    <w:rsid w:val="00A111C8"/>
    <w:rsid w:val="00A27133"/>
    <w:rsid w:val="00A335AA"/>
    <w:rsid w:val="00A404AE"/>
    <w:rsid w:val="00A52096"/>
    <w:rsid w:val="00A55E29"/>
    <w:rsid w:val="00A90AD4"/>
    <w:rsid w:val="00A91646"/>
    <w:rsid w:val="00A9204E"/>
    <w:rsid w:val="00A92F9B"/>
    <w:rsid w:val="00A933DB"/>
    <w:rsid w:val="00A94605"/>
    <w:rsid w:val="00A94FF8"/>
    <w:rsid w:val="00AE54A0"/>
    <w:rsid w:val="00AF3C98"/>
    <w:rsid w:val="00AF695D"/>
    <w:rsid w:val="00B07543"/>
    <w:rsid w:val="00B25DDC"/>
    <w:rsid w:val="00B34C09"/>
    <w:rsid w:val="00B34C95"/>
    <w:rsid w:val="00B44CF9"/>
    <w:rsid w:val="00B71AE9"/>
    <w:rsid w:val="00B7495C"/>
    <w:rsid w:val="00B80231"/>
    <w:rsid w:val="00B805AB"/>
    <w:rsid w:val="00B87D8A"/>
    <w:rsid w:val="00B96603"/>
    <w:rsid w:val="00BA5A76"/>
    <w:rsid w:val="00BA5EA1"/>
    <w:rsid w:val="00BA6FD7"/>
    <w:rsid w:val="00BB1370"/>
    <w:rsid w:val="00BB2D4A"/>
    <w:rsid w:val="00BC662C"/>
    <w:rsid w:val="00BD31D1"/>
    <w:rsid w:val="00BE159F"/>
    <w:rsid w:val="00BE2702"/>
    <w:rsid w:val="00BF2132"/>
    <w:rsid w:val="00C02515"/>
    <w:rsid w:val="00C02A46"/>
    <w:rsid w:val="00C0562E"/>
    <w:rsid w:val="00C06063"/>
    <w:rsid w:val="00C1225C"/>
    <w:rsid w:val="00C25092"/>
    <w:rsid w:val="00C41530"/>
    <w:rsid w:val="00C44F78"/>
    <w:rsid w:val="00C47A6E"/>
    <w:rsid w:val="00C65A65"/>
    <w:rsid w:val="00C850FF"/>
    <w:rsid w:val="00CA3E14"/>
    <w:rsid w:val="00CA4554"/>
    <w:rsid w:val="00CA4632"/>
    <w:rsid w:val="00CA58C5"/>
    <w:rsid w:val="00CB306C"/>
    <w:rsid w:val="00CB3B2D"/>
    <w:rsid w:val="00CC5C07"/>
    <w:rsid w:val="00CD7285"/>
    <w:rsid w:val="00CF53F7"/>
    <w:rsid w:val="00D052C7"/>
    <w:rsid w:val="00D3107C"/>
    <w:rsid w:val="00D31E07"/>
    <w:rsid w:val="00D41D36"/>
    <w:rsid w:val="00D4629D"/>
    <w:rsid w:val="00D575A6"/>
    <w:rsid w:val="00D72CD2"/>
    <w:rsid w:val="00D91444"/>
    <w:rsid w:val="00DB4B02"/>
    <w:rsid w:val="00DB4B5A"/>
    <w:rsid w:val="00DC1A94"/>
    <w:rsid w:val="00DD285A"/>
    <w:rsid w:val="00DF4592"/>
    <w:rsid w:val="00E033AD"/>
    <w:rsid w:val="00E24409"/>
    <w:rsid w:val="00E3228B"/>
    <w:rsid w:val="00E445FD"/>
    <w:rsid w:val="00E452DB"/>
    <w:rsid w:val="00E55C7D"/>
    <w:rsid w:val="00E56A93"/>
    <w:rsid w:val="00E7270D"/>
    <w:rsid w:val="00E83690"/>
    <w:rsid w:val="00EB3EC3"/>
    <w:rsid w:val="00EB7BD7"/>
    <w:rsid w:val="00EC4C7B"/>
    <w:rsid w:val="00EC71BD"/>
    <w:rsid w:val="00EE5056"/>
    <w:rsid w:val="00EF0935"/>
    <w:rsid w:val="00F0394E"/>
    <w:rsid w:val="00F4482E"/>
    <w:rsid w:val="00F472B6"/>
    <w:rsid w:val="00F56DBC"/>
    <w:rsid w:val="00F61E50"/>
    <w:rsid w:val="00F7296E"/>
    <w:rsid w:val="00F848D5"/>
    <w:rsid w:val="00F87A75"/>
    <w:rsid w:val="00F9072A"/>
    <w:rsid w:val="00FA3C2D"/>
    <w:rsid w:val="00FB3C4F"/>
    <w:rsid w:val="00FC1841"/>
    <w:rsid w:val="00FC223D"/>
    <w:rsid w:val="00FC7F49"/>
    <w:rsid w:val="00FD7472"/>
    <w:rsid w:val="00FE1065"/>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37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9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1</TotalTime>
  <Pages>4</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2</cp:revision>
  <cp:lastPrinted>2024-02-19T15:30:00Z</cp:lastPrinted>
  <dcterms:created xsi:type="dcterms:W3CDTF">2024-04-10T22:49:00Z</dcterms:created>
  <dcterms:modified xsi:type="dcterms:W3CDTF">2024-04-10T22:49:00Z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